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E8FD34" w14:textId="442381C1" w:rsidR="00F76DE1" w:rsidRDefault="00F76DE1" w:rsidP="00F76DE1">
      <w:pPr>
        <w:jc w:val="center"/>
        <w:rPr>
          <w:b/>
          <w:bCs/>
          <w:lang w:val="es-ES"/>
        </w:rPr>
      </w:pPr>
      <w:r>
        <w:rPr>
          <w:b/>
          <w:bCs/>
          <w:lang w:val="es-ES"/>
        </w:rPr>
        <w:t>ANEXO 2</w:t>
      </w:r>
    </w:p>
    <w:p w14:paraId="19468A96" w14:textId="77777777" w:rsidR="00F76DE1" w:rsidRDefault="00F76DE1" w:rsidP="00F76DE1">
      <w:pPr>
        <w:jc w:val="center"/>
        <w:rPr>
          <w:b/>
          <w:bCs/>
          <w:lang w:val="es-ES"/>
        </w:rPr>
      </w:pPr>
      <w:r>
        <w:rPr>
          <w:b/>
          <w:bCs/>
          <w:lang w:val="es-ES"/>
        </w:rPr>
        <w:t xml:space="preserve">OFERTA ECONOMICA </w:t>
      </w:r>
    </w:p>
    <w:tbl>
      <w:tblPr>
        <w:tblW w:w="4621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8"/>
        <w:gridCol w:w="2107"/>
        <w:gridCol w:w="940"/>
        <w:gridCol w:w="918"/>
        <w:gridCol w:w="696"/>
        <w:gridCol w:w="707"/>
        <w:gridCol w:w="1440"/>
        <w:gridCol w:w="1140"/>
      </w:tblGrid>
      <w:tr w:rsidR="00A6364E" w:rsidRPr="00041F83" w14:paraId="1175FD2E" w14:textId="77777777" w:rsidTr="00A6364E">
        <w:trPr>
          <w:trHeight w:val="420"/>
        </w:trPr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049AEC8" w14:textId="77777777" w:rsidR="00A6364E" w:rsidRPr="00041F83" w:rsidRDefault="00A6364E" w:rsidP="00872BF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041F8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ITEM</w:t>
            </w:r>
          </w:p>
        </w:tc>
        <w:tc>
          <w:tcPr>
            <w:tcW w:w="120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5C2F7DC" w14:textId="77777777" w:rsidR="00A6364E" w:rsidRPr="00041F83" w:rsidRDefault="00A6364E" w:rsidP="00872BF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041F8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PERFIL / ACTIVIDAD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3AB9E84" w14:textId="77777777" w:rsidR="00A6364E" w:rsidRPr="00041F83" w:rsidRDefault="00A6364E" w:rsidP="00872BF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041F8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FUENTE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9ED27DC" w14:textId="77777777" w:rsidR="00A6364E" w:rsidRPr="00041F83" w:rsidRDefault="00A6364E" w:rsidP="00872BF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041F8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UNIDAD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A1F1111" w14:textId="77777777" w:rsidR="00A6364E" w:rsidRPr="00041F83" w:rsidRDefault="00A6364E" w:rsidP="00872BF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041F8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CANT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4DE9378" w14:textId="77777777" w:rsidR="00A6364E" w:rsidRPr="00041F83" w:rsidRDefault="00A6364E" w:rsidP="00872BF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041F8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REND</w:t>
            </w:r>
          </w:p>
        </w:tc>
        <w:tc>
          <w:tcPr>
            <w:tcW w:w="82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9CC1159" w14:textId="77777777" w:rsidR="00A6364E" w:rsidRPr="00041F83" w:rsidRDefault="00A6364E" w:rsidP="00872BF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041F8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VR UNITARIO</w:t>
            </w:r>
          </w:p>
        </w:tc>
        <w:tc>
          <w:tcPr>
            <w:tcW w:w="74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4C26A5C" w14:textId="77777777" w:rsidR="00A6364E" w:rsidRPr="00041F83" w:rsidRDefault="00A6364E" w:rsidP="00872BF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041F8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VR TOTAL</w:t>
            </w:r>
          </w:p>
        </w:tc>
      </w:tr>
      <w:tr w:rsidR="00A6364E" w:rsidRPr="00041F83" w14:paraId="73B2923D" w14:textId="77777777" w:rsidTr="00A6364E">
        <w:trPr>
          <w:trHeight w:val="540"/>
        </w:trPr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67E9125" w14:textId="77777777" w:rsidR="00A6364E" w:rsidRPr="00041F83" w:rsidRDefault="00A6364E" w:rsidP="00872BF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041F8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1</w:t>
            </w:r>
          </w:p>
        </w:tc>
        <w:tc>
          <w:tcPr>
            <w:tcW w:w="389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093248F" w14:textId="77777777" w:rsidR="00A6364E" w:rsidRPr="00041F83" w:rsidRDefault="00A6364E" w:rsidP="00872BF6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041F8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7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7EE8659" w14:textId="18A174B8" w:rsidR="00A6364E" w:rsidRPr="00041F83" w:rsidRDefault="00A6364E" w:rsidP="00872BF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</w:tr>
      <w:tr w:rsidR="00A6364E" w:rsidRPr="00041F83" w14:paraId="6E92E850" w14:textId="77777777" w:rsidTr="00A6364E">
        <w:trPr>
          <w:trHeight w:val="552"/>
        </w:trPr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133C2" w14:textId="77777777" w:rsidR="00A6364E" w:rsidRPr="00041F83" w:rsidRDefault="00A6364E" w:rsidP="00872B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</w:pPr>
            <w:r w:rsidRPr="00041F83"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  <w:t>1.01</w:t>
            </w:r>
          </w:p>
        </w:tc>
        <w:tc>
          <w:tcPr>
            <w:tcW w:w="1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B6E38" w14:textId="77777777" w:rsidR="00A6364E" w:rsidRPr="00041F83" w:rsidRDefault="00A6364E" w:rsidP="00872BF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</w:pPr>
            <w:r w:rsidRPr="00041F83"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  <w:t>INGENIERO RESIDENTE (INCLUYE SALARIO BASE + FACTOR PRESTACIONAL DEL 72.81%)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044E5" w14:textId="77777777" w:rsidR="00A6364E" w:rsidRPr="00041F83" w:rsidRDefault="00A6364E" w:rsidP="00872B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</w:pPr>
            <w:r w:rsidRPr="00041F83"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  <w:t xml:space="preserve">$ </w:t>
            </w:r>
            <w:proofErr w:type="spellStart"/>
            <w:r w:rsidRPr="00041F83"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  <w:t>Gob</w:t>
            </w:r>
            <w:proofErr w:type="spellEnd"/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FC3E7" w14:textId="77777777" w:rsidR="00A6364E" w:rsidRPr="00041F83" w:rsidRDefault="00A6364E" w:rsidP="00872B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</w:pPr>
            <w:r w:rsidRPr="00041F83"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  <w:t>Mes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B7664" w14:textId="77777777" w:rsidR="00A6364E" w:rsidRPr="00041F83" w:rsidRDefault="00A6364E" w:rsidP="00872B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</w:pPr>
            <w:r w:rsidRPr="00041F83"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  <w:t>3.00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9D5BD" w14:textId="77777777" w:rsidR="00A6364E" w:rsidRPr="00041F83" w:rsidRDefault="00A6364E" w:rsidP="00872B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</w:pPr>
            <w:r w:rsidRPr="00041F83"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  <w:t>1.00</w:t>
            </w:r>
          </w:p>
        </w:tc>
        <w:tc>
          <w:tcPr>
            <w:tcW w:w="8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96D6E" w14:textId="1A9F4A21" w:rsidR="00A6364E" w:rsidRPr="00041F83" w:rsidRDefault="00A6364E" w:rsidP="00872B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77F086" w14:textId="1548883D" w:rsidR="00A6364E" w:rsidRPr="00041F83" w:rsidRDefault="00A6364E" w:rsidP="00872B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</w:pPr>
          </w:p>
        </w:tc>
      </w:tr>
      <w:tr w:rsidR="00A6364E" w:rsidRPr="00041F83" w14:paraId="431C79A9" w14:textId="77777777" w:rsidTr="00A6364E">
        <w:trPr>
          <w:trHeight w:val="828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74245" w14:textId="77777777" w:rsidR="00A6364E" w:rsidRPr="00041F83" w:rsidRDefault="00A6364E" w:rsidP="00872B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</w:pPr>
            <w:r w:rsidRPr="00041F83"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  <w:t>1.02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618A0" w14:textId="77777777" w:rsidR="00A6364E" w:rsidRPr="00041F83" w:rsidRDefault="00A6364E" w:rsidP="00872BF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</w:pPr>
            <w:r w:rsidRPr="00041F83"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  <w:t>DIRECTOR DE INTERVENTORIA (INCLUYE SALARIO BASE + FACTOR PRESTACIONAL DEL 72.85%)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B7782" w14:textId="77777777" w:rsidR="00A6364E" w:rsidRPr="00041F83" w:rsidRDefault="00A6364E" w:rsidP="00872B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</w:pPr>
            <w:r w:rsidRPr="00041F83"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  <w:t xml:space="preserve">$ </w:t>
            </w:r>
            <w:proofErr w:type="spellStart"/>
            <w:r w:rsidRPr="00041F83"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  <w:t>Gob</w:t>
            </w:r>
            <w:proofErr w:type="spellEnd"/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497B6" w14:textId="77777777" w:rsidR="00A6364E" w:rsidRPr="00041F83" w:rsidRDefault="00A6364E" w:rsidP="00872B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</w:pPr>
            <w:r w:rsidRPr="00041F83"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  <w:t>Mes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CE0A8" w14:textId="77777777" w:rsidR="00A6364E" w:rsidRPr="00041F83" w:rsidRDefault="00A6364E" w:rsidP="00872B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</w:pPr>
            <w:r w:rsidRPr="00041F83"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  <w:t>3.00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36812" w14:textId="77777777" w:rsidR="00A6364E" w:rsidRPr="00041F83" w:rsidRDefault="00A6364E" w:rsidP="00872B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</w:pPr>
            <w:r w:rsidRPr="00041F83"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  <w:t>0.10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C489D" w14:textId="2A15AE3F" w:rsidR="00A6364E" w:rsidRPr="00041F83" w:rsidRDefault="00A6364E" w:rsidP="00872B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EA9337" w14:textId="46F7C38C" w:rsidR="00A6364E" w:rsidRPr="00041F83" w:rsidRDefault="00A6364E" w:rsidP="00872B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</w:pPr>
          </w:p>
        </w:tc>
      </w:tr>
      <w:tr w:rsidR="00A6364E" w:rsidRPr="00041F83" w14:paraId="16399FA4" w14:textId="77777777" w:rsidTr="00A6364E">
        <w:trPr>
          <w:trHeight w:val="330"/>
        </w:trPr>
        <w:tc>
          <w:tcPr>
            <w:tcW w:w="357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423F6" w14:textId="77777777" w:rsidR="00A6364E" w:rsidRPr="00041F83" w:rsidRDefault="00A6364E" w:rsidP="00872B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</w:pPr>
            <w:r w:rsidRPr="00041F83"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200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945D80" w14:textId="77777777" w:rsidR="00A6364E" w:rsidRPr="00041F83" w:rsidRDefault="00A6364E" w:rsidP="00872BF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</w:pPr>
            <w:r w:rsidRPr="00041F83"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539" w:type="pct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6D3B5C3" w14:textId="77777777" w:rsidR="00A6364E" w:rsidRPr="00041F83" w:rsidRDefault="00A6364E" w:rsidP="00872BF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</w:pPr>
            <w:r w:rsidRPr="00041F83"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F0F7DF" w14:textId="77777777" w:rsidR="00A6364E" w:rsidRPr="00041F83" w:rsidRDefault="00A6364E" w:rsidP="00872BF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</w:pPr>
            <w:r w:rsidRPr="00041F83"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61ED91" w14:textId="77777777" w:rsidR="00A6364E" w:rsidRPr="00041F83" w:rsidRDefault="00A6364E" w:rsidP="00872BF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</w:pPr>
            <w:r w:rsidRPr="00041F83"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22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4E3BF6D" w14:textId="77777777" w:rsidR="00A6364E" w:rsidRPr="00041F83" w:rsidRDefault="00A6364E" w:rsidP="00872B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</w:pPr>
            <w:r w:rsidRPr="00041F83"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  <w:t xml:space="preserve">SUBTOTAL </w:t>
            </w:r>
          </w:p>
        </w:tc>
        <w:tc>
          <w:tcPr>
            <w:tcW w:w="74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03373B8" w14:textId="1F8293B4" w:rsidR="00A6364E" w:rsidRPr="00041F83" w:rsidRDefault="00A6364E" w:rsidP="00872B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</w:pPr>
          </w:p>
        </w:tc>
      </w:tr>
      <w:tr w:rsidR="00A6364E" w:rsidRPr="00041F83" w14:paraId="4F4431F0" w14:textId="77777777" w:rsidTr="00A6364E">
        <w:trPr>
          <w:trHeight w:val="330"/>
        </w:trPr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E24A7" w14:textId="77777777" w:rsidR="00A6364E" w:rsidRPr="00041F83" w:rsidRDefault="00A6364E" w:rsidP="00872B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C0FED9" w14:textId="77777777" w:rsidR="00A6364E" w:rsidRPr="00041F83" w:rsidRDefault="00A6364E" w:rsidP="00872BF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D9F0D" w14:textId="77777777" w:rsidR="00A6364E" w:rsidRPr="00041F83" w:rsidRDefault="00A6364E" w:rsidP="00872BF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</w:pPr>
            <w:r w:rsidRPr="00041F83"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B95DA" w14:textId="77777777" w:rsidR="00A6364E" w:rsidRPr="00041F83" w:rsidRDefault="00A6364E" w:rsidP="00872BF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</w:pPr>
            <w:r w:rsidRPr="00041F83"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0CE1F" w14:textId="77777777" w:rsidR="00A6364E" w:rsidRPr="00041F83" w:rsidRDefault="00A6364E" w:rsidP="00872BF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</w:pPr>
            <w:r w:rsidRPr="00041F83"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053E7" w14:textId="77777777" w:rsidR="00A6364E" w:rsidRPr="00041F83" w:rsidRDefault="00A6364E" w:rsidP="00872B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</w:pPr>
            <w:r w:rsidRPr="00041F83"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  <w:t>Factor Multiplicador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F9A2F" w14:textId="6F6914FD" w:rsidR="00A6364E" w:rsidRPr="00041F83" w:rsidRDefault="00A6364E" w:rsidP="00872B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</w:pPr>
          </w:p>
        </w:tc>
      </w:tr>
      <w:tr w:rsidR="00A6364E" w:rsidRPr="00041F83" w14:paraId="1C2E0EE2" w14:textId="77777777" w:rsidTr="00A6364E">
        <w:trPr>
          <w:trHeight w:val="345"/>
        </w:trPr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CA8E5" w14:textId="77777777" w:rsidR="00A6364E" w:rsidRPr="00041F83" w:rsidRDefault="00A6364E" w:rsidP="00872BF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281176" w14:textId="77777777" w:rsidR="00A6364E" w:rsidRPr="00041F83" w:rsidRDefault="00A6364E" w:rsidP="00872BF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2C583" w14:textId="77777777" w:rsidR="00A6364E" w:rsidRPr="00041F83" w:rsidRDefault="00A6364E" w:rsidP="00872BF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</w:pPr>
            <w:r w:rsidRPr="00041F83"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03723" w14:textId="77777777" w:rsidR="00A6364E" w:rsidRPr="00041F83" w:rsidRDefault="00A6364E" w:rsidP="00872BF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</w:pPr>
            <w:r w:rsidRPr="00041F83"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01FFE" w14:textId="77777777" w:rsidR="00A6364E" w:rsidRPr="00041F83" w:rsidRDefault="00A6364E" w:rsidP="00872BF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</w:pPr>
            <w:r w:rsidRPr="00041F83"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82ACA" w14:textId="77777777" w:rsidR="00A6364E" w:rsidRPr="00041F83" w:rsidRDefault="00A6364E" w:rsidP="00872BF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proofErr w:type="gramStart"/>
            <w:r w:rsidRPr="00041F8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TOTAL</w:t>
            </w:r>
            <w:proofErr w:type="gramEnd"/>
            <w:r w:rsidRPr="00041F8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 xml:space="preserve"> PERSONAL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CE6737" w14:textId="01C2409E" w:rsidR="00A6364E" w:rsidRPr="00041F83" w:rsidRDefault="00A6364E" w:rsidP="00872BF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</w:tr>
      <w:tr w:rsidR="00A6364E" w:rsidRPr="00041F83" w14:paraId="5C5938B9" w14:textId="77777777" w:rsidTr="00A6364E">
        <w:trPr>
          <w:trHeight w:val="150"/>
        </w:trPr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FDB9F0" w14:textId="77777777" w:rsidR="00A6364E" w:rsidRPr="00041F83" w:rsidRDefault="00A6364E" w:rsidP="00872BF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</w:pPr>
            <w:r w:rsidRPr="00041F83"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D2EAC0" w14:textId="77777777" w:rsidR="00A6364E" w:rsidRPr="00041F83" w:rsidRDefault="00A6364E" w:rsidP="00872BF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</w:pPr>
            <w:r w:rsidRPr="00041F83"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84BB4A" w14:textId="77777777" w:rsidR="00A6364E" w:rsidRPr="00041F83" w:rsidRDefault="00A6364E" w:rsidP="00872BF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</w:pPr>
            <w:r w:rsidRPr="00041F83"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1E352" w14:textId="77777777" w:rsidR="00A6364E" w:rsidRPr="00041F83" w:rsidRDefault="00A6364E" w:rsidP="00872BF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A87AC" w14:textId="77777777" w:rsidR="00A6364E" w:rsidRPr="00041F83" w:rsidRDefault="00A6364E" w:rsidP="00872BF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43A4E1" w14:textId="77777777" w:rsidR="00A6364E" w:rsidRPr="00041F83" w:rsidRDefault="00A6364E" w:rsidP="00872BF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192BF3" w14:textId="77777777" w:rsidR="00A6364E" w:rsidRPr="00041F83" w:rsidRDefault="00A6364E" w:rsidP="00872BF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74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7C572" w14:textId="77777777" w:rsidR="00A6364E" w:rsidRPr="00041F83" w:rsidRDefault="00A6364E" w:rsidP="00872BF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CO"/>
              </w:rPr>
            </w:pPr>
          </w:p>
        </w:tc>
      </w:tr>
      <w:tr w:rsidR="00A6364E" w:rsidRPr="00041F83" w14:paraId="55341CD8" w14:textId="77777777" w:rsidTr="00A6364E">
        <w:trPr>
          <w:trHeight w:val="276"/>
        </w:trPr>
        <w:tc>
          <w:tcPr>
            <w:tcW w:w="35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5E20AF7" w14:textId="77777777" w:rsidR="00A6364E" w:rsidRPr="00041F83" w:rsidRDefault="00A6364E" w:rsidP="00872BF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041F8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ITEM</w:t>
            </w:r>
          </w:p>
        </w:tc>
        <w:tc>
          <w:tcPr>
            <w:tcW w:w="120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BCB85F1" w14:textId="77777777" w:rsidR="00A6364E" w:rsidRPr="00041F83" w:rsidRDefault="00A6364E" w:rsidP="00872BF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041F8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BIEN / ACTIVIDAD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9DE2AB8" w14:textId="77777777" w:rsidR="00A6364E" w:rsidRPr="00041F83" w:rsidRDefault="00A6364E" w:rsidP="00872BF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041F8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FUENTE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B19A937" w14:textId="77777777" w:rsidR="00A6364E" w:rsidRPr="00041F83" w:rsidRDefault="00A6364E" w:rsidP="00872BF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041F8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UNIDAD</w:t>
            </w:r>
          </w:p>
        </w:tc>
        <w:tc>
          <w:tcPr>
            <w:tcW w:w="80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427D6AB0" w14:textId="77777777" w:rsidR="00A6364E" w:rsidRPr="00041F83" w:rsidRDefault="00A6364E" w:rsidP="00872BF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041F8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CANT</w:t>
            </w:r>
          </w:p>
        </w:tc>
        <w:tc>
          <w:tcPr>
            <w:tcW w:w="82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072B542" w14:textId="77777777" w:rsidR="00A6364E" w:rsidRPr="00041F83" w:rsidRDefault="00A6364E" w:rsidP="00872BF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041F8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VR UNITARIO</w:t>
            </w:r>
          </w:p>
        </w:tc>
        <w:tc>
          <w:tcPr>
            <w:tcW w:w="74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BA07E38" w14:textId="77777777" w:rsidR="00A6364E" w:rsidRPr="00041F83" w:rsidRDefault="00A6364E" w:rsidP="00872BF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041F8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VR TOTAL</w:t>
            </w:r>
          </w:p>
        </w:tc>
      </w:tr>
      <w:tr w:rsidR="00A6364E" w:rsidRPr="00041F83" w14:paraId="7E456BE7" w14:textId="77777777" w:rsidTr="00A6364E">
        <w:trPr>
          <w:trHeight w:val="540"/>
        </w:trPr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B437C0F" w14:textId="77777777" w:rsidR="00A6364E" w:rsidRPr="00041F83" w:rsidRDefault="00A6364E" w:rsidP="00872BF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041F8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389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6FB335F" w14:textId="77777777" w:rsidR="00A6364E" w:rsidRPr="00041F83" w:rsidRDefault="00A6364E" w:rsidP="00872BF6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041F8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BIENES</w:t>
            </w:r>
          </w:p>
        </w:tc>
        <w:tc>
          <w:tcPr>
            <w:tcW w:w="7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1DEEC13E" w14:textId="1F88C51D" w:rsidR="00A6364E" w:rsidRPr="00041F83" w:rsidRDefault="00A6364E" w:rsidP="00872BF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</w:tr>
      <w:tr w:rsidR="00A6364E" w:rsidRPr="00041F83" w14:paraId="7885142E" w14:textId="77777777" w:rsidTr="00A6364E">
        <w:trPr>
          <w:trHeight w:val="276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9836A" w14:textId="77777777" w:rsidR="00A6364E" w:rsidRPr="00041F83" w:rsidRDefault="00A6364E" w:rsidP="00872B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</w:pPr>
            <w:r w:rsidRPr="00041F83"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  <w:t>4.01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35525" w14:textId="77777777" w:rsidR="00A6364E" w:rsidRPr="00041F83" w:rsidRDefault="00A6364E" w:rsidP="00872BF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</w:pPr>
            <w:r w:rsidRPr="00041F83"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  <w:t xml:space="preserve">IMPRESIÓN Y EDICION DE INFORMES 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64BE6" w14:textId="77777777" w:rsidR="00A6364E" w:rsidRPr="00041F83" w:rsidRDefault="00A6364E" w:rsidP="00872B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</w:pPr>
            <w:r w:rsidRPr="00041F83"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AA021" w14:textId="77777777" w:rsidR="00A6364E" w:rsidRPr="00041F83" w:rsidRDefault="00A6364E" w:rsidP="00872B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</w:pPr>
            <w:r w:rsidRPr="00041F83"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  <w:t>Unidad</w:t>
            </w:r>
          </w:p>
        </w:tc>
        <w:tc>
          <w:tcPr>
            <w:tcW w:w="80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1DE949" w14:textId="77777777" w:rsidR="00A6364E" w:rsidRPr="00041F83" w:rsidRDefault="00A6364E" w:rsidP="00872B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</w:pPr>
            <w:r w:rsidRPr="00041F83"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  <w:t>3.00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B3A15" w14:textId="4C68B454" w:rsidR="00A6364E" w:rsidRPr="00041F83" w:rsidRDefault="00A6364E" w:rsidP="00872B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402A0C" w14:textId="688EE15E" w:rsidR="00A6364E" w:rsidRPr="00041F83" w:rsidRDefault="00A6364E" w:rsidP="00872B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</w:pPr>
          </w:p>
        </w:tc>
      </w:tr>
      <w:tr w:rsidR="00A6364E" w:rsidRPr="00041F83" w14:paraId="4AB0EC86" w14:textId="77777777" w:rsidTr="00A6364E">
        <w:trPr>
          <w:trHeight w:val="276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43282" w14:textId="77777777" w:rsidR="00A6364E" w:rsidRPr="00041F83" w:rsidRDefault="00A6364E" w:rsidP="00872B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</w:pPr>
            <w:r w:rsidRPr="00041F83"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  <w:t>4.02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25A34" w14:textId="77777777" w:rsidR="00A6364E" w:rsidRPr="00041F83" w:rsidRDefault="00A6364E" w:rsidP="00872BF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</w:pPr>
            <w:r w:rsidRPr="00041F83"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  <w:t xml:space="preserve">ENSAYOS 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B407B" w14:textId="77777777" w:rsidR="00A6364E" w:rsidRPr="00041F83" w:rsidRDefault="00A6364E" w:rsidP="00872B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</w:pPr>
            <w:r w:rsidRPr="00041F83"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5C05" w14:textId="77777777" w:rsidR="00A6364E" w:rsidRPr="00041F83" w:rsidRDefault="00A6364E" w:rsidP="00872B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</w:pPr>
            <w:r w:rsidRPr="00041F83"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  <w:t>Unidad</w:t>
            </w:r>
          </w:p>
        </w:tc>
        <w:tc>
          <w:tcPr>
            <w:tcW w:w="80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87DB2B" w14:textId="77777777" w:rsidR="00A6364E" w:rsidRPr="00041F83" w:rsidRDefault="00A6364E" w:rsidP="00872B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</w:pPr>
            <w:r w:rsidRPr="00041F83"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  <w:t>1.00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FF909" w14:textId="4F1BF869" w:rsidR="00A6364E" w:rsidRPr="00041F83" w:rsidRDefault="00A6364E" w:rsidP="00872B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317DDA" w14:textId="5472B1CD" w:rsidR="00A6364E" w:rsidRPr="00041F83" w:rsidRDefault="00A6364E" w:rsidP="00872B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</w:pPr>
          </w:p>
        </w:tc>
      </w:tr>
      <w:tr w:rsidR="00A6364E" w:rsidRPr="00041F83" w14:paraId="2536ADA7" w14:textId="77777777" w:rsidTr="00A6364E">
        <w:trPr>
          <w:trHeight w:val="288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EB1CA" w14:textId="77777777" w:rsidR="00A6364E" w:rsidRPr="00041F83" w:rsidRDefault="00A6364E" w:rsidP="00872B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</w:pPr>
            <w:r w:rsidRPr="00041F83"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  <w:t>4.03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75572" w14:textId="77777777" w:rsidR="00A6364E" w:rsidRPr="00041F83" w:rsidRDefault="00A6364E" w:rsidP="00872BF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</w:pPr>
            <w:r w:rsidRPr="00041F83"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  <w:t xml:space="preserve">IMPRESIÓN DE PLANOS 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5BFB1" w14:textId="77777777" w:rsidR="00A6364E" w:rsidRPr="00041F83" w:rsidRDefault="00A6364E" w:rsidP="00872B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</w:pPr>
            <w:r w:rsidRPr="00041F83"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7E75E" w14:textId="77777777" w:rsidR="00A6364E" w:rsidRPr="00041F83" w:rsidRDefault="00A6364E" w:rsidP="00872B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</w:pPr>
            <w:r w:rsidRPr="00041F83"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  <w:t>Unidad</w:t>
            </w:r>
          </w:p>
        </w:tc>
        <w:tc>
          <w:tcPr>
            <w:tcW w:w="80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13DF56" w14:textId="77777777" w:rsidR="00A6364E" w:rsidRPr="00041F83" w:rsidRDefault="00A6364E" w:rsidP="00872B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</w:pPr>
            <w:r w:rsidRPr="00041F83"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  <w:t>1.00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BA615" w14:textId="47FC0C17" w:rsidR="00A6364E" w:rsidRPr="00041F83" w:rsidRDefault="00A6364E" w:rsidP="00872B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CF442D" w14:textId="01698410" w:rsidR="00A6364E" w:rsidRPr="00041F83" w:rsidRDefault="00A6364E" w:rsidP="00872B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</w:pPr>
          </w:p>
        </w:tc>
      </w:tr>
      <w:tr w:rsidR="00A6364E" w:rsidRPr="00041F83" w14:paraId="6893DC71" w14:textId="77777777" w:rsidTr="00A6364E">
        <w:trPr>
          <w:trHeight w:val="288"/>
        </w:trPr>
        <w:tc>
          <w:tcPr>
            <w:tcW w:w="357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B0A5CD" w14:textId="77777777" w:rsidR="00A6364E" w:rsidRPr="00041F83" w:rsidRDefault="00A6364E" w:rsidP="00872B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</w:pPr>
            <w:r w:rsidRPr="00041F83"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200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D583E9" w14:textId="77777777" w:rsidR="00A6364E" w:rsidRPr="00041F83" w:rsidRDefault="00A6364E" w:rsidP="00872BF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</w:pPr>
            <w:r w:rsidRPr="00041F83"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539" w:type="pct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63264B3" w14:textId="77777777" w:rsidR="00A6364E" w:rsidRPr="00041F83" w:rsidRDefault="00A6364E" w:rsidP="00872BF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</w:pPr>
            <w:r w:rsidRPr="00041F83"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334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4E05D0" w14:textId="77777777" w:rsidR="00A6364E" w:rsidRPr="00041F83" w:rsidRDefault="00A6364E" w:rsidP="00872B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</w:pPr>
            <w:r w:rsidRPr="00041F83"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  <w:t>SUBTOTAL</w:t>
            </w:r>
          </w:p>
        </w:tc>
        <w:tc>
          <w:tcPr>
            <w:tcW w:w="82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41CDC8" w14:textId="77777777" w:rsidR="00A6364E" w:rsidRPr="00041F83" w:rsidRDefault="00A6364E" w:rsidP="00872B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</w:pPr>
            <w:r w:rsidRPr="00041F83"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74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806DF6" w14:textId="685A0B30" w:rsidR="00A6364E" w:rsidRPr="00041F83" w:rsidRDefault="00A6364E" w:rsidP="00872B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</w:pPr>
          </w:p>
        </w:tc>
      </w:tr>
      <w:tr w:rsidR="00A6364E" w:rsidRPr="00041F83" w14:paraId="3754694B" w14:textId="77777777" w:rsidTr="00A6364E">
        <w:trPr>
          <w:trHeight w:val="276"/>
        </w:trPr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7CCA19" w14:textId="77777777" w:rsidR="00A6364E" w:rsidRPr="00041F83" w:rsidRDefault="00A6364E" w:rsidP="00872B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61DBE6" w14:textId="77777777" w:rsidR="00A6364E" w:rsidRPr="00041F83" w:rsidRDefault="00A6364E" w:rsidP="00872BF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E3DF6F3" w14:textId="77777777" w:rsidR="00A6364E" w:rsidRPr="00041F83" w:rsidRDefault="00A6364E" w:rsidP="00872BF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</w:pPr>
            <w:r w:rsidRPr="00041F83"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33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378D6F" w14:textId="77777777" w:rsidR="00A6364E" w:rsidRPr="00041F83" w:rsidRDefault="00A6364E" w:rsidP="00872B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</w:pPr>
            <w:r w:rsidRPr="00041F83"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  <w:t>IVA</w:t>
            </w:r>
          </w:p>
        </w:tc>
        <w:tc>
          <w:tcPr>
            <w:tcW w:w="8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39CE43" w14:textId="77777777" w:rsidR="00A6364E" w:rsidRPr="00041F83" w:rsidRDefault="00A6364E" w:rsidP="00872B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</w:pPr>
            <w:r w:rsidRPr="00041F83"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  <w:t>19.0%</w:t>
            </w:r>
          </w:p>
        </w:tc>
        <w:tc>
          <w:tcPr>
            <w:tcW w:w="7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AAD29A" w14:textId="0ABBC17C" w:rsidR="00A6364E" w:rsidRPr="00041F83" w:rsidRDefault="00A6364E" w:rsidP="00872B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</w:pPr>
          </w:p>
        </w:tc>
      </w:tr>
      <w:tr w:rsidR="00A6364E" w:rsidRPr="00041F83" w14:paraId="5A4F5C21" w14:textId="77777777" w:rsidTr="00A6364E">
        <w:trPr>
          <w:trHeight w:val="288"/>
        </w:trPr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83A5D" w14:textId="77777777" w:rsidR="00A6364E" w:rsidRPr="00041F83" w:rsidRDefault="00A6364E" w:rsidP="00872B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C3CCA4" w14:textId="77777777" w:rsidR="00A6364E" w:rsidRPr="00041F83" w:rsidRDefault="00A6364E" w:rsidP="00872BF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58E74AA" w14:textId="77777777" w:rsidR="00A6364E" w:rsidRPr="00041F83" w:rsidRDefault="00A6364E" w:rsidP="00872BF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</w:pPr>
            <w:r w:rsidRPr="00041F83"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334" w:type="pct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351E635E" w14:textId="77777777" w:rsidR="00A6364E" w:rsidRPr="00041F83" w:rsidRDefault="00A6364E" w:rsidP="00872BF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proofErr w:type="gramStart"/>
            <w:r w:rsidRPr="00041F8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TOTAL</w:t>
            </w:r>
            <w:proofErr w:type="gramEnd"/>
            <w:r w:rsidRPr="00041F8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 xml:space="preserve"> BIENES</w:t>
            </w:r>
          </w:p>
        </w:tc>
        <w:tc>
          <w:tcPr>
            <w:tcW w:w="823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69D6DD2B" w14:textId="77777777" w:rsidR="00A6364E" w:rsidRPr="00041F83" w:rsidRDefault="00A6364E" w:rsidP="00872B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</w:pPr>
            <w:r w:rsidRPr="00041F83"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74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72EFBA85" w14:textId="22832976" w:rsidR="00A6364E" w:rsidRPr="00041F83" w:rsidRDefault="00A6364E" w:rsidP="00872B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</w:pPr>
          </w:p>
        </w:tc>
      </w:tr>
      <w:tr w:rsidR="00A6364E" w:rsidRPr="00041F83" w14:paraId="791F0CE5" w14:textId="77777777" w:rsidTr="00A6364E">
        <w:trPr>
          <w:trHeight w:val="150"/>
        </w:trPr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8E38BA" w14:textId="77777777" w:rsidR="00A6364E" w:rsidRPr="00041F83" w:rsidRDefault="00A6364E" w:rsidP="00872B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</w:pPr>
            <w:r w:rsidRPr="00041F83"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231023" w14:textId="77777777" w:rsidR="00A6364E" w:rsidRPr="00041F83" w:rsidRDefault="00A6364E" w:rsidP="00872BF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</w:pPr>
            <w:r w:rsidRPr="00041F83"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2EDD04" w14:textId="77777777" w:rsidR="00A6364E" w:rsidRPr="00041F83" w:rsidRDefault="00A6364E" w:rsidP="00872BF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</w:pPr>
            <w:r w:rsidRPr="00041F83"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E1B52E" w14:textId="77777777" w:rsidR="00A6364E" w:rsidRPr="00041F83" w:rsidRDefault="00A6364E" w:rsidP="00872BF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F04734" w14:textId="77777777" w:rsidR="00A6364E" w:rsidRPr="00041F83" w:rsidRDefault="00A6364E" w:rsidP="00872BF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E87725" w14:textId="77777777" w:rsidR="00A6364E" w:rsidRPr="00041F83" w:rsidRDefault="00A6364E" w:rsidP="00872BF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8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2FBDCD" w14:textId="77777777" w:rsidR="00A6364E" w:rsidRPr="00041F83" w:rsidRDefault="00A6364E" w:rsidP="00872BF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7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148E0" w14:textId="77777777" w:rsidR="00A6364E" w:rsidRPr="00041F83" w:rsidRDefault="00A6364E" w:rsidP="00872BF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CO"/>
              </w:rPr>
            </w:pPr>
          </w:p>
        </w:tc>
      </w:tr>
      <w:tr w:rsidR="00A6364E" w:rsidRPr="00041F83" w14:paraId="19F110B3" w14:textId="77777777" w:rsidTr="00A6364E">
        <w:trPr>
          <w:trHeight w:val="288"/>
        </w:trPr>
        <w:tc>
          <w:tcPr>
            <w:tcW w:w="357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E98DD" w14:textId="77777777" w:rsidR="00A6364E" w:rsidRPr="00041F83" w:rsidRDefault="00A6364E" w:rsidP="00872B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</w:pPr>
            <w:r w:rsidRPr="00041F83"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200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7B30DF" w14:textId="77777777" w:rsidR="00A6364E" w:rsidRPr="00041F83" w:rsidRDefault="00A6364E" w:rsidP="00872BF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</w:pPr>
            <w:r w:rsidRPr="00041F83"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539" w:type="pct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C0ECC01" w14:textId="77777777" w:rsidR="00A6364E" w:rsidRPr="00041F83" w:rsidRDefault="00A6364E" w:rsidP="00872BF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</w:pPr>
            <w:r w:rsidRPr="00041F83"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334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B518E7" w14:textId="77777777" w:rsidR="00A6364E" w:rsidRPr="00041F83" w:rsidRDefault="00A6364E" w:rsidP="00872B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</w:pPr>
            <w:r w:rsidRPr="00041F83"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  <w:t>SUBTOTAL</w:t>
            </w:r>
          </w:p>
        </w:tc>
        <w:tc>
          <w:tcPr>
            <w:tcW w:w="82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894E41" w14:textId="77777777" w:rsidR="00A6364E" w:rsidRPr="00041F83" w:rsidRDefault="00A6364E" w:rsidP="00872B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</w:pPr>
            <w:r w:rsidRPr="00041F83"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74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8BE2AA" w14:textId="7D180AD4" w:rsidR="00A6364E" w:rsidRPr="00041F83" w:rsidRDefault="00A6364E" w:rsidP="00872B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</w:pPr>
          </w:p>
        </w:tc>
      </w:tr>
      <w:tr w:rsidR="00A6364E" w:rsidRPr="00041F83" w14:paraId="266ABA88" w14:textId="77777777" w:rsidTr="00A6364E">
        <w:trPr>
          <w:trHeight w:val="276"/>
        </w:trPr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A61AB" w14:textId="77777777" w:rsidR="00A6364E" w:rsidRPr="00041F83" w:rsidRDefault="00A6364E" w:rsidP="00872B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21B145" w14:textId="77777777" w:rsidR="00A6364E" w:rsidRPr="00041F83" w:rsidRDefault="00A6364E" w:rsidP="00872BF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A9A56DE" w14:textId="77777777" w:rsidR="00A6364E" w:rsidRPr="00041F83" w:rsidRDefault="00A6364E" w:rsidP="00872BF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</w:pPr>
            <w:r w:rsidRPr="00041F83"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33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036255" w14:textId="77777777" w:rsidR="00A6364E" w:rsidRPr="00041F83" w:rsidRDefault="00A6364E" w:rsidP="00872B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</w:pPr>
            <w:r w:rsidRPr="00041F83"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  <w:t>IVA</w:t>
            </w:r>
          </w:p>
        </w:tc>
        <w:tc>
          <w:tcPr>
            <w:tcW w:w="8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E02EFF" w14:textId="77777777" w:rsidR="00A6364E" w:rsidRPr="00041F83" w:rsidRDefault="00A6364E" w:rsidP="00872B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</w:pPr>
            <w:r w:rsidRPr="00041F83"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  <w:t>19.0%</w:t>
            </w:r>
          </w:p>
        </w:tc>
        <w:tc>
          <w:tcPr>
            <w:tcW w:w="7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77B77E" w14:textId="09E1C33C" w:rsidR="00A6364E" w:rsidRPr="00041F83" w:rsidRDefault="00A6364E" w:rsidP="00872B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</w:pPr>
          </w:p>
        </w:tc>
      </w:tr>
      <w:tr w:rsidR="00A6364E" w:rsidRPr="00041F83" w14:paraId="027BF7A7" w14:textId="77777777" w:rsidTr="00A6364E">
        <w:trPr>
          <w:trHeight w:val="288"/>
        </w:trPr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2C36D" w14:textId="77777777" w:rsidR="00A6364E" w:rsidRPr="00041F83" w:rsidRDefault="00A6364E" w:rsidP="00872B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902C81" w14:textId="77777777" w:rsidR="00A6364E" w:rsidRPr="00041F83" w:rsidRDefault="00A6364E" w:rsidP="00872BF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C0806AA" w14:textId="77777777" w:rsidR="00A6364E" w:rsidRPr="00041F83" w:rsidRDefault="00A6364E" w:rsidP="00872BF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</w:pPr>
            <w:r w:rsidRPr="00041F83"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334" w:type="pct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7AF46B44" w14:textId="77777777" w:rsidR="00A6364E" w:rsidRPr="00041F83" w:rsidRDefault="00A6364E" w:rsidP="00872BF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proofErr w:type="gramStart"/>
            <w:r w:rsidRPr="00041F8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TOTAL</w:t>
            </w:r>
            <w:proofErr w:type="gramEnd"/>
            <w:r w:rsidRPr="00041F8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 xml:space="preserve"> SERVICIOS</w:t>
            </w:r>
          </w:p>
        </w:tc>
        <w:tc>
          <w:tcPr>
            <w:tcW w:w="823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0DC402CC" w14:textId="77777777" w:rsidR="00A6364E" w:rsidRPr="00041F83" w:rsidRDefault="00A6364E" w:rsidP="00872B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</w:pPr>
            <w:r w:rsidRPr="00041F83"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74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33ABFF96" w14:textId="1982B40F" w:rsidR="00A6364E" w:rsidRPr="00041F83" w:rsidRDefault="00A6364E" w:rsidP="00872B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</w:pPr>
          </w:p>
        </w:tc>
      </w:tr>
      <w:tr w:rsidR="00A6364E" w:rsidRPr="00041F83" w14:paraId="546C1172" w14:textId="77777777" w:rsidTr="00A6364E">
        <w:trPr>
          <w:trHeight w:val="150"/>
        </w:trPr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86987" w14:textId="77777777" w:rsidR="00A6364E" w:rsidRPr="00041F83" w:rsidRDefault="00A6364E" w:rsidP="00872B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55229" w14:textId="77777777" w:rsidR="00A6364E" w:rsidRPr="00041F83" w:rsidRDefault="00A6364E" w:rsidP="00872BF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DD1E0" w14:textId="77777777" w:rsidR="00A6364E" w:rsidRPr="00041F83" w:rsidRDefault="00A6364E" w:rsidP="00872BF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95631" w14:textId="77777777" w:rsidR="00A6364E" w:rsidRPr="00041F83" w:rsidRDefault="00A6364E" w:rsidP="00872BF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C6B25" w14:textId="77777777" w:rsidR="00A6364E" w:rsidRPr="00041F83" w:rsidRDefault="00A6364E" w:rsidP="00872BF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74003" w14:textId="77777777" w:rsidR="00A6364E" w:rsidRPr="00041F83" w:rsidRDefault="00A6364E" w:rsidP="00872BF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8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AF7734" w14:textId="77777777" w:rsidR="00A6364E" w:rsidRPr="00041F83" w:rsidRDefault="00A6364E" w:rsidP="00872BF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7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7CBDA4" w14:textId="77777777" w:rsidR="00A6364E" w:rsidRPr="00041F83" w:rsidRDefault="00A6364E" w:rsidP="00872BF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CO"/>
              </w:rPr>
            </w:pPr>
          </w:p>
        </w:tc>
      </w:tr>
      <w:tr w:rsidR="00A6364E" w:rsidRPr="00041F83" w14:paraId="26FE5DBE" w14:textId="77777777" w:rsidTr="00A6364E">
        <w:trPr>
          <w:trHeight w:val="390"/>
        </w:trPr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625FE" w14:textId="77777777" w:rsidR="00A6364E" w:rsidRPr="00041F83" w:rsidRDefault="00A6364E" w:rsidP="00872BF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1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C6A79" w14:textId="77777777" w:rsidR="00A6364E" w:rsidRPr="00041F83" w:rsidRDefault="00A6364E" w:rsidP="00872BF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D7EB3" w14:textId="77777777" w:rsidR="00A6364E" w:rsidRPr="00041F83" w:rsidRDefault="00A6364E" w:rsidP="00872BF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5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textDirection w:val="btLr"/>
            <w:vAlign w:val="center"/>
            <w:hideMark/>
          </w:tcPr>
          <w:p w14:paraId="33124B3B" w14:textId="77777777" w:rsidR="00A6364E" w:rsidRPr="00041F83" w:rsidRDefault="00A6364E" w:rsidP="00872BF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041F8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COSTO DIRECTO</w:t>
            </w:r>
          </w:p>
        </w:tc>
        <w:tc>
          <w:tcPr>
            <w:tcW w:w="16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DCE4BB" w14:textId="77777777" w:rsidR="00A6364E" w:rsidRPr="00041F83" w:rsidRDefault="00A6364E" w:rsidP="00872BF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041F8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COSTO PERSONAL</w:t>
            </w:r>
          </w:p>
        </w:tc>
        <w:tc>
          <w:tcPr>
            <w:tcW w:w="74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83FD305" w14:textId="79587BEA" w:rsidR="00A6364E" w:rsidRPr="00041F83" w:rsidRDefault="00A6364E" w:rsidP="00872BF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</w:tr>
      <w:tr w:rsidR="00A6364E" w:rsidRPr="00041F83" w14:paraId="089CF49D" w14:textId="77777777" w:rsidTr="00A6364E">
        <w:trPr>
          <w:trHeight w:val="390"/>
        </w:trPr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F1306" w14:textId="77777777" w:rsidR="00A6364E" w:rsidRPr="00041F83" w:rsidRDefault="00A6364E" w:rsidP="00872BF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98E37" w14:textId="77777777" w:rsidR="00A6364E" w:rsidRPr="00041F83" w:rsidRDefault="00A6364E" w:rsidP="00872BF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1C74C" w14:textId="77777777" w:rsidR="00A6364E" w:rsidRPr="00041F83" w:rsidRDefault="00A6364E" w:rsidP="00872BF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5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C776FE" w14:textId="77777777" w:rsidR="00A6364E" w:rsidRPr="00041F83" w:rsidRDefault="00A6364E" w:rsidP="00872BF6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6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2CB394" w14:textId="4038A7C6" w:rsidR="00A6364E" w:rsidRPr="00041F83" w:rsidRDefault="00A6364E" w:rsidP="00872BF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041F8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 xml:space="preserve">FACTOR MULTIPLICADOR 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6F235A5" w14:textId="7AF1599A" w:rsidR="00A6364E" w:rsidRPr="00041F83" w:rsidRDefault="00A6364E" w:rsidP="00872BF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</w:tr>
      <w:tr w:rsidR="00A6364E" w:rsidRPr="00041F83" w14:paraId="6A508D9C" w14:textId="77777777" w:rsidTr="00A6364E">
        <w:trPr>
          <w:trHeight w:val="390"/>
        </w:trPr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60D646" w14:textId="77777777" w:rsidR="00A6364E" w:rsidRPr="00041F83" w:rsidRDefault="00A6364E" w:rsidP="00872BF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8E77E" w14:textId="77777777" w:rsidR="00A6364E" w:rsidRPr="00041F83" w:rsidRDefault="00A6364E" w:rsidP="00872BF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A578C2" w14:textId="77777777" w:rsidR="00A6364E" w:rsidRPr="00041F83" w:rsidRDefault="00A6364E" w:rsidP="00872BF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5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1675DB" w14:textId="77777777" w:rsidR="00A6364E" w:rsidRPr="00041F83" w:rsidRDefault="00A6364E" w:rsidP="00872BF6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6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B4220E" w14:textId="77777777" w:rsidR="00A6364E" w:rsidRPr="00041F83" w:rsidRDefault="00A6364E" w:rsidP="00872BF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041F8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ESTUDIOS TÉCNICOS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68B6893" w14:textId="6E14D73D" w:rsidR="00A6364E" w:rsidRPr="00041F83" w:rsidRDefault="00A6364E" w:rsidP="00872BF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</w:tr>
      <w:tr w:rsidR="00A6364E" w:rsidRPr="00041F83" w14:paraId="0526F1AF" w14:textId="77777777" w:rsidTr="00A6364E">
        <w:trPr>
          <w:trHeight w:val="390"/>
        </w:trPr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557F0D" w14:textId="77777777" w:rsidR="00A6364E" w:rsidRPr="00041F83" w:rsidRDefault="00A6364E" w:rsidP="00872BF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7E658" w14:textId="77777777" w:rsidR="00A6364E" w:rsidRPr="00041F83" w:rsidRDefault="00A6364E" w:rsidP="00872BF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CA8E5" w14:textId="77777777" w:rsidR="00A6364E" w:rsidRPr="00041F83" w:rsidRDefault="00A6364E" w:rsidP="00872BF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5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F81475" w14:textId="77777777" w:rsidR="00A6364E" w:rsidRPr="00041F83" w:rsidRDefault="00A6364E" w:rsidP="00872BF6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6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35C058" w14:textId="77777777" w:rsidR="00A6364E" w:rsidRPr="00041F83" w:rsidRDefault="00A6364E" w:rsidP="00872BF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041F8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BIENES E INSUMOS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220C2C4" w14:textId="72A7665C" w:rsidR="00A6364E" w:rsidRPr="00041F83" w:rsidRDefault="00A6364E" w:rsidP="00872BF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</w:tr>
      <w:tr w:rsidR="00A6364E" w:rsidRPr="00041F83" w14:paraId="75FF2F5D" w14:textId="77777777" w:rsidTr="00A6364E">
        <w:trPr>
          <w:trHeight w:val="390"/>
        </w:trPr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27195" w14:textId="77777777" w:rsidR="00A6364E" w:rsidRPr="00041F83" w:rsidRDefault="00A6364E" w:rsidP="00872BF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C4502" w14:textId="77777777" w:rsidR="00A6364E" w:rsidRPr="00041F83" w:rsidRDefault="00A6364E" w:rsidP="00872BF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103C6F" w14:textId="77777777" w:rsidR="00A6364E" w:rsidRPr="00041F83" w:rsidRDefault="00A6364E" w:rsidP="00872BF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5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EB5EF1" w14:textId="77777777" w:rsidR="00A6364E" w:rsidRPr="00041F83" w:rsidRDefault="00A6364E" w:rsidP="00872BF6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6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13A61DB1" w14:textId="77777777" w:rsidR="00A6364E" w:rsidRPr="00041F83" w:rsidRDefault="00A6364E" w:rsidP="00872BF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proofErr w:type="gramStart"/>
            <w:r w:rsidRPr="00041F8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TOTAL</w:t>
            </w:r>
            <w:proofErr w:type="gramEnd"/>
            <w:r w:rsidRPr="00041F8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 xml:space="preserve"> COSTO DIRECTO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</w:tcPr>
          <w:p w14:paraId="66CDD67B" w14:textId="1FEF2F6E" w:rsidR="00A6364E" w:rsidRPr="00041F83" w:rsidRDefault="00A6364E" w:rsidP="00872BF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</w:tr>
      <w:tr w:rsidR="00A6364E" w:rsidRPr="00041F83" w14:paraId="0CB02C38" w14:textId="77777777" w:rsidTr="00A6364E">
        <w:trPr>
          <w:trHeight w:val="390"/>
        </w:trPr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8E6D0" w14:textId="77777777" w:rsidR="00A6364E" w:rsidRPr="00041F83" w:rsidRDefault="00A6364E" w:rsidP="00872BF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BB1D3" w14:textId="77777777" w:rsidR="00A6364E" w:rsidRPr="00041F83" w:rsidRDefault="00A6364E" w:rsidP="00872BF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1B395" w14:textId="77777777" w:rsidR="00A6364E" w:rsidRPr="00041F83" w:rsidRDefault="00A6364E" w:rsidP="00872BF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3435A" w14:textId="77777777" w:rsidR="00A6364E" w:rsidRPr="00041F83" w:rsidRDefault="00A6364E" w:rsidP="00872BF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1630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BBC703" w14:textId="77777777" w:rsidR="00A6364E" w:rsidRPr="00041F83" w:rsidRDefault="00A6364E" w:rsidP="00872B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</w:pPr>
            <w:r w:rsidRPr="00041F83"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  <w:t>IVA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CCE8679" w14:textId="030B360B" w:rsidR="00A6364E" w:rsidRPr="00041F83" w:rsidRDefault="00A6364E" w:rsidP="00872B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</w:pPr>
          </w:p>
        </w:tc>
      </w:tr>
      <w:tr w:rsidR="00A6364E" w:rsidRPr="00041F83" w14:paraId="67CE3A43" w14:textId="77777777" w:rsidTr="00A6364E">
        <w:trPr>
          <w:trHeight w:val="390"/>
        </w:trPr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D2401" w14:textId="77777777" w:rsidR="00A6364E" w:rsidRPr="00041F83" w:rsidRDefault="00A6364E" w:rsidP="00872B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B1506" w14:textId="77777777" w:rsidR="00A6364E" w:rsidRPr="00041F83" w:rsidRDefault="00A6364E" w:rsidP="00872BF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27F24" w14:textId="77777777" w:rsidR="00A6364E" w:rsidRPr="00041F83" w:rsidRDefault="00A6364E" w:rsidP="00872BF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345A93" w14:textId="77777777" w:rsidR="00A6364E" w:rsidRPr="00041F83" w:rsidRDefault="00A6364E" w:rsidP="00872BF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16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8392B7" w14:textId="77777777" w:rsidR="00A6364E" w:rsidRPr="00041F83" w:rsidRDefault="00A6364E" w:rsidP="00872B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</w:pPr>
            <w:r w:rsidRPr="00041F83"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  <w:t>AIU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1A0641A" w14:textId="076CF528" w:rsidR="00A6364E" w:rsidRPr="00041F83" w:rsidRDefault="00A6364E" w:rsidP="00872B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</w:pPr>
          </w:p>
        </w:tc>
      </w:tr>
      <w:tr w:rsidR="00A6364E" w:rsidRPr="00041F83" w14:paraId="034EF09A" w14:textId="77777777" w:rsidTr="00A6364E">
        <w:trPr>
          <w:trHeight w:val="390"/>
        </w:trPr>
        <w:tc>
          <w:tcPr>
            <w:tcW w:w="155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DFCC5" w14:textId="77777777" w:rsidR="00A6364E" w:rsidRPr="00041F83" w:rsidRDefault="00A6364E" w:rsidP="00872B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70900" w14:textId="77777777" w:rsidR="00A6364E" w:rsidRPr="00041F83" w:rsidRDefault="00A6364E" w:rsidP="00872BF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13386" w14:textId="77777777" w:rsidR="00A6364E" w:rsidRPr="00041F83" w:rsidRDefault="00A6364E" w:rsidP="00872BF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8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C24C16" w14:textId="77777777" w:rsidR="00A6364E" w:rsidRPr="00041F83" w:rsidRDefault="00A6364E" w:rsidP="00872B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</w:pPr>
            <w:r w:rsidRPr="00041F83"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  <w:t>Interventoría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EDA881" w14:textId="77777777" w:rsidR="00A6364E" w:rsidRPr="00041F83" w:rsidRDefault="00A6364E" w:rsidP="00872B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</w:pPr>
            <w:r w:rsidRPr="00041F83"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  <w:t>0.00%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4665421" w14:textId="4A23C934" w:rsidR="00A6364E" w:rsidRPr="00041F83" w:rsidRDefault="00A6364E" w:rsidP="00872B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</w:pPr>
          </w:p>
        </w:tc>
      </w:tr>
      <w:tr w:rsidR="00A6364E" w:rsidRPr="00041F83" w14:paraId="5BF98AD0" w14:textId="77777777" w:rsidTr="00A6364E">
        <w:trPr>
          <w:trHeight w:val="504"/>
        </w:trPr>
        <w:tc>
          <w:tcPr>
            <w:tcW w:w="155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70FD1F" w14:textId="77777777" w:rsidR="00A6364E" w:rsidRPr="00041F83" w:rsidRDefault="00A6364E" w:rsidP="00872B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B3215" w14:textId="77777777" w:rsidR="00A6364E" w:rsidRPr="00041F83" w:rsidRDefault="00A6364E" w:rsidP="00872BF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D135B" w14:textId="77777777" w:rsidR="00A6364E" w:rsidRPr="00041F83" w:rsidRDefault="00A6364E" w:rsidP="00872BF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1630" w:type="pct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33CC5C68" w14:textId="77777777" w:rsidR="00A6364E" w:rsidRPr="00041F83" w:rsidRDefault="00A6364E" w:rsidP="00872BF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proofErr w:type="gramStart"/>
            <w:r w:rsidRPr="00041F8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TOTAL</w:t>
            </w:r>
            <w:proofErr w:type="gramEnd"/>
            <w:r w:rsidRPr="00041F8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 xml:space="preserve"> PRESUPUESTO</w:t>
            </w:r>
          </w:p>
        </w:tc>
        <w:tc>
          <w:tcPr>
            <w:tcW w:w="74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</w:tcPr>
          <w:p w14:paraId="4201CD29" w14:textId="1DC596D8" w:rsidR="00A6364E" w:rsidRPr="00041F83" w:rsidRDefault="00A6364E" w:rsidP="00872BF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</w:tr>
    </w:tbl>
    <w:p w14:paraId="423F560A" w14:textId="77777777" w:rsidR="00F76DE1" w:rsidRDefault="00F76DE1" w:rsidP="00CA3A74">
      <w:pPr>
        <w:rPr>
          <w:b/>
          <w:bCs/>
          <w:lang w:val="es-ES"/>
        </w:rPr>
      </w:pPr>
    </w:p>
    <w:p w14:paraId="42448DAD" w14:textId="75E47944" w:rsidR="00F76DE1" w:rsidRDefault="00F76DE1" w:rsidP="009D4E2B">
      <w:pPr>
        <w:spacing w:after="0" w:line="240" w:lineRule="auto"/>
        <w:jc w:val="both"/>
        <w:rPr>
          <w:b/>
          <w:bCs/>
          <w:lang w:val="es-ES"/>
        </w:rPr>
      </w:pPr>
      <w:r w:rsidRPr="004706B6">
        <w:rPr>
          <w:lang w:val="es-ES"/>
        </w:rPr>
        <w:t>El valor de la presente propuesta es por un valor de</w:t>
      </w:r>
      <w:r>
        <w:rPr>
          <w:b/>
          <w:bCs/>
          <w:lang w:val="es-ES"/>
        </w:rPr>
        <w:t xml:space="preserve"> (letras) y (números)</w:t>
      </w:r>
      <w:r w:rsidR="00B9213E">
        <w:rPr>
          <w:b/>
          <w:bCs/>
          <w:lang w:val="es-ES"/>
        </w:rPr>
        <w:t>.</w:t>
      </w:r>
    </w:p>
    <w:p w14:paraId="0D8A7746" w14:textId="6F7BA7E2" w:rsidR="00F76DE1" w:rsidRDefault="00F76DE1" w:rsidP="009D4E2B">
      <w:pPr>
        <w:spacing w:after="0" w:line="240" w:lineRule="auto"/>
        <w:jc w:val="both"/>
        <w:rPr>
          <w:b/>
          <w:bCs/>
          <w:lang w:val="es-ES"/>
        </w:rPr>
      </w:pPr>
      <w:r w:rsidRPr="004706B6">
        <w:rPr>
          <w:lang w:val="es-ES"/>
        </w:rPr>
        <w:t>La presente oferta tiene una validez de</w:t>
      </w:r>
      <w:r>
        <w:rPr>
          <w:b/>
          <w:bCs/>
          <w:lang w:val="es-ES"/>
        </w:rPr>
        <w:t xml:space="preserve"> </w:t>
      </w:r>
      <w:proofErr w:type="spellStart"/>
      <w:r>
        <w:rPr>
          <w:b/>
          <w:bCs/>
          <w:lang w:val="es-ES"/>
        </w:rPr>
        <w:t>xxxx</w:t>
      </w:r>
      <w:proofErr w:type="spellEnd"/>
      <w:r>
        <w:rPr>
          <w:b/>
          <w:bCs/>
          <w:lang w:val="es-ES"/>
        </w:rPr>
        <w:t xml:space="preserve"> días</w:t>
      </w:r>
      <w:r w:rsidR="00B9213E">
        <w:rPr>
          <w:b/>
          <w:bCs/>
          <w:lang w:val="es-ES"/>
        </w:rPr>
        <w:t>.</w:t>
      </w:r>
    </w:p>
    <w:p w14:paraId="140E635E" w14:textId="77777777" w:rsidR="00F76DE1" w:rsidRDefault="00F76DE1" w:rsidP="00F76DE1">
      <w:pPr>
        <w:jc w:val="both"/>
        <w:rPr>
          <w:b/>
          <w:bCs/>
          <w:lang w:val="es-ES"/>
        </w:rPr>
      </w:pPr>
    </w:p>
    <w:p w14:paraId="5CABDA76" w14:textId="77777777" w:rsidR="009D4E2B" w:rsidRDefault="009D4E2B" w:rsidP="00F76DE1">
      <w:pPr>
        <w:jc w:val="both"/>
        <w:rPr>
          <w:b/>
          <w:bCs/>
          <w:lang w:val="es-ES"/>
        </w:rPr>
      </w:pPr>
    </w:p>
    <w:p w14:paraId="0706C3B3" w14:textId="5FA8BFB9" w:rsidR="00F76DE1" w:rsidRDefault="00F76DE1" w:rsidP="00F76DE1">
      <w:pPr>
        <w:jc w:val="both"/>
        <w:rPr>
          <w:b/>
          <w:bCs/>
          <w:lang w:val="es-ES"/>
        </w:rPr>
      </w:pPr>
      <w:r>
        <w:rPr>
          <w:b/>
          <w:bCs/>
          <w:lang w:val="es-ES"/>
        </w:rPr>
        <w:t>___________________</w:t>
      </w:r>
      <w:r w:rsidR="00E8018E">
        <w:rPr>
          <w:b/>
          <w:bCs/>
          <w:lang w:val="es-ES"/>
        </w:rPr>
        <w:t>_____________</w:t>
      </w:r>
      <w:r>
        <w:rPr>
          <w:b/>
          <w:bCs/>
          <w:lang w:val="es-ES"/>
        </w:rPr>
        <w:t>_</w:t>
      </w:r>
    </w:p>
    <w:p w14:paraId="298E667F" w14:textId="77777777" w:rsidR="00F76DE1" w:rsidRDefault="00F76DE1" w:rsidP="00F76DE1">
      <w:pPr>
        <w:jc w:val="both"/>
        <w:rPr>
          <w:b/>
          <w:bCs/>
          <w:lang w:val="es-ES"/>
        </w:rPr>
      </w:pPr>
      <w:r>
        <w:rPr>
          <w:b/>
          <w:bCs/>
          <w:lang w:val="es-ES"/>
        </w:rPr>
        <w:t xml:space="preserve">Firma </w:t>
      </w:r>
    </w:p>
    <w:p w14:paraId="56FEE004" w14:textId="77777777" w:rsidR="00F76DE1" w:rsidRDefault="00F76DE1" w:rsidP="00F76DE1">
      <w:pPr>
        <w:jc w:val="both"/>
        <w:rPr>
          <w:b/>
          <w:bCs/>
          <w:lang w:val="es-ES"/>
        </w:rPr>
      </w:pPr>
      <w:r>
        <w:rPr>
          <w:b/>
          <w:bCs/>
          <w:lang w:val="es-ES"/>
        </w:rPr>
        <w:t xml:space="preserve">Nombre </w:t>
      </w:r>
    </w:p>
    <w:p w14:paraId="0AE4D70B" w14:textId="77777777" w:rsidR="00F76DE1" w:rsidRDefault="00F76DE1" w:rsidP="00F76DE1">
      <w:pPr>
        <w:jc w:val="both"/>
        <w:rPr>
          <w:b/>
          <w:bCs/>
          <w:lang w:val="es-ES"/>
        </w:rPr>
      </w:pPr>
      <w:r>
        <w:rPr>
          <w:b/>
          <w:bCs/>
          <w:lang w:val="es-ES"/>
        </w:rPr>
        <w:t>No CC</w:t>
      </w:r>
    </w:p>
    <w:p w14:paraId="081A6F75" w14:textId="77777777" w:rsidR="00F76DE1" w:rsidRDefault="00F76DE1" w:rsidP="00F76DE1">
      <w:pPr>
        <w:jc w:val="both"/>
        <w:rPr>
          <w:b/>
          <w:bCs/>
          <w:lang w:val="es-ES"/>
        </w:rPr>
      </w:pPr>
      <w:proofErr w:type="spellStart"/>
      <w:r>
        <w:rPr>
          <w:b/>
          <w:bCs/>
          <w:lang w:val="es-ES"/>
        </w:rPr>
        <w:t>Nit</w:t>
      </w:r>
      <w:proofErr w:type="spellEnd"/>
    </w:p>
    <w:p w14:paraId="0D34BDA4" w14:textId="77777777" w:rsidR="00830553" w:rsidRPr="00F76DE1" w:rsidRDefault="00830553" w:rsidP="00F76DE1"/>
    <w:sectPr w:rsidR="00830553" w:rsidRPr="00F76DE1" w:rsidSect="00183DB0">
      <w:headerReference w:type="default" r:id="rId8"/>
      <w:footerReference w:type="default" r:id="rId9"/>
      <w:pgSz w:w="12240" w:h="15840"/>
      <w:pgMar w:top="2268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4D7054" w14:textId="77777777" w:rsidR="00FF35C2" w:rsidRPr="00A63E3A" w:rsidRDefault="00FF35C2" w:rsidP="00736FF6">
      <w:pPr>
        <w:spacing w:after="0" w:line="240" w:lineRule="auto"/>
      </w:pPr>
      <w:r w:rsidRPr="00A63E3A">
        <w:separator/>
      </w:r>
    </w:p>
  </w:endnote>
  <w:endnote w:type="continuationSeparator" w:id="0">
    <w:p w14:paraId="27700308" w14:textId="77777777" w:rsidR="00FF35C2" w:rsidRPr="00A63E3A" w:rsidRDefault="00FF35C2" w:rsidP="00736FF6">
      <w:pPr>
        <w:spacing w:after="0" w:line="240" w:lineRule="auto"/>
      </w:pPr>
      <w:r w:rsidRPr="00A63E3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-BoldMT">
    <w:charset w:val="00"/>
    <w:family w:val="swiss"/>
    <w:pitch w:val="default"/>
  </w:font>
  <w:font w:name="Noto Sans Symbols">
    <w:altName w:val="Calibri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NewRomanPSMT">
    <w:altName w:val="Arial"/>
    <w:charset w:val="00"/>
    <w:family w:val="swiss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FB23F" w14:textId="4DAE241A" w:rsidR="002E1DD0" w:rsidRPr="00A63E3A" w:rsidRDefault="008069AB" w:rsidP="002E1DD0">
    <w:pPr>
      <w:spacing w:after="0" w:line="240" w:lineRule="auto"/>
      <w:jc w:val="center"/>
      <w:rPr>
        <w:rFonts w:ascii="Calibri" w:eastAsia="Times New Roman" w:hAnsi="Calibri" w:cs="Calibri"/>
        <w:lang w:eastAsia="es-CO"/>
      </w:rPr>
    </w:pPr>
    <w:r w:rsidRPr="00A63E3A">
      <w:rPr>
        <w:noProof/>
      </w:rPr>
      <w:drawing>
        <wp:anchor distT="0" distB="0" distL="114300" distR="114300" simplePos="0" relativeHeight="251659264" behindDoc="0" locked="0" layoutInCell="1" allowOverlap="1" wp14:anchorId="20A05DC7" wp14:editId="74D09574">
          <wp:simplePos x="0" y="0"/>
          <wp:positionH relativeFrom="page">
            <wp:posOffset>5697537</wp:posOffset>
          </wp:positionH>
          <wp:positionV relativeFrom="paragraph">
            <wp:posOffset>-693737</wp:posOffset>
          </wp:positionV>
          <wp:extent cx="2241084" cy="2498610"/>
          <wp:effectExtent l="0" t="0" r="11747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LAS-CRI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3500000" flipH="1">
                    <a:off x="0" y="0"/>
                    <a:ext cx="2241084" cy="2498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E1DD0" w:rsidRPr="00A63E3A">
      <w:rPr>
        <w:rFonts w:ascii="Dubai" w:eastAsia="Times New Roman" w:hAnsi="Dubai" w:cs="Dubai"/>
        <w:color w:val="003300"/>
        <w:sz w:val="16"/>
        <w:szCs w:val="16"/>
        <w:lang w:eastAsia="es-CO"/>
      </w:rPr>
      <w:t>El colibrí representa esperanza, resiliencia y capacidad de superar desafíos con determinación, se dice que cuando un colibrí se acerca a una persona, es porque esta persona necesita sanar. Representan alegría, sanación y adaptabilidad.</w:t>
    </w:r>
  </w:p>
  <w:p w14:paraId="72D5F745" w14:textId="1B60050A" w:rsidR="002E1DD0" w:rsidRPr="00A63E3A" w:rsidRDefault="002E1DD0" w:rsidP="002E1DD0">
    <w:pPr>
      <w:spacing w:after="0" w:line="240" w:lineRule="auto"/>
      <w:jc w:val="center"/>
      <w:rPr>
        <w:rFonts w:ascii="Calibri" w:eastAsia="Times New Roman" w:hAnsi="Calibri" w:cs="Calibri"/>
        <w:lang w:eastAsia="es-CO"/>
      </w:rPr>
    </w:pPr>
    <w:hyperlink r:id="rId2" w:tgtFrame="_blank" w:history="1">
      <w:r w:rsidRPr="00A63E3A">
        <w:rPr>
          <w:rFonts w:ascii="Dubai" w:eastAsia="Times New Roman" w:hAnsi="Dubai" w:cs="Dubai"/>
          <w:color w:val="1155CC"/>
          <w:sz w:val="20"/>
          <w:szCs w:val="20"/>
          <w:u w:val="single"/>
          <w:lang w:eastAsia="es-CO"/>
        </w:rPr>
        <w:t>www.cribsaludmental.gov.co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97A6F6" w14:textId="77777777" w:rsidR="00FF35C2" w:rsidRPr="00A63E3A" w:rsidRDefault="00FF35C2" w:rsidP="00736FF6">
      <w:pPr>
        <w:spacing w:after="0" w:line="240" w:lineRule="auto"/>
      </w:pPr>
      <w:r w:rsidRPr="00A63E3A">
        <w:separator/>
      </w:r>
    </w:p>
  </w:footnote>
  <w:footnote w:type="continuationSeparator" w:id="0">
    <w:p w14:paraId="1CA94512" w14:textId="77777777" w:rsidR="00FF35C2" w:rsidRPr="00A63E3A" w:rsidRDefault="00FF35C2" w:rsidP="00736FF6">
      <w:pPr>
        <w:spacing w:after="0" w:line="240" w:lineRule="auto"/>
      </w:pPr>
      <w:r w:rsidRPr="00A63E3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9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021"/>
      <w:gridCol w:w="5230"/>
      <w:gridCol w:w="2242"/>
    </w:tblGrid>
    <w:tr w:rsidR="002E1DD0" w:rsidRPr="00A63E3A" w14:paraId="2740E76B" w14:textId="77777777" w:rsidTr="008069AB">
      <w:trPr>
        <w:trHeight w:val="1550"/>
        <w:jc w:val="center"/>
      </w:trPr>
      <w:tc>
        <w:tcPr>
          <w:tcW w:w="3021" w:type="dxa"/>
          <w:shd w:val="clear" w:color="auto" w:fill="auto"/>
          <w:hideMark/>
        </w:tcPr>
        <w:p w14:paraId="3653C620" w14:textId="77777777" w:rsidR="002E1DD0" w:rsidRPr="00A63E3A" w:rsidRDefault="002E1DD0" w:rsidP="002E1DD0">
          <w:pPr>
            <w:pStyle w:val="Encabezado"/>
            <w:spacing w:line="276" w:lineRule="auto"/>
            <w:jc w:val="center"/>
            <w:rPr>
              <w:rFonts w:ascii="Arial" w:hAnsi="Arial" w:cs="Arial"/>
              <w:b/>
              <w:sz w:val="18"/>
              <w:szCs w:val="18"/>
            </w:rPr>
          </w:pPr>
          <w:bookmarkStart w:id="0" w:name="_Hlk171417426"/>
          <w:r w:rsidRPr="00A63E3A">
            <w:rPr>
              <w:rFonts w:ascii="Arial" w:hAnsi="Arial" w:cs="Arial"/>
              <w:b/>
              <w:noProof/>
              <w:sz w:val="18"/>
              <w:szCs w:val="18"/>
              <w:lang w:eastAsia="es-CO"/>
            </w:rPr>
            <w:drawing>
              <wp:inline distT="0" distB="0" distL="0" distR="0" wp14:anchorId="7FFAC0BE" wp14:editId="51C14729">
                <wp:extent cx="1390650" cy="1066800"/>
                <wp:effectExtent l="0" t="0" r="0" b="0"/>
                <wp:docPr id="351174975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903" t="15344" r="11620" b="1778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90650" cy="106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6E484DA" w14:textId="77777777" w:rsidR="002E1DD0" w:rsidRPr="00A63E3A" w:rsidRDefault="002E1DD0" w:rsidP="002E1DD0">
          <w:pPr>
            <w:pStyle w:val="Encabezado"/>
            <w:spacing w:line="276" w:lineRule="auto"/>
            <w:jc w:val="center"/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5230" w:type="dxa"/>
          <w:shd w:val="clear" w:color="auto" w:fill="auto"/>
          <w:vAlign w:val="center"/>
          <w:hideMark/>
        </w:tcPr>
        <w:p w14:paraId="5624C5F5" w14:textId="77777777" w:rsidR="002E1DD0" w:rsidRPr="00A63E3A" w:rsidRDefault="002E1DD0" w:rsidP="002E1DD0">
          <w:pPr>
            <w:tabs>
              <w:tab w:val="center" w:pos="4419"/>
              <w:tab w:val="right" w:pos="8838"/>
            </w:tabs>
            <w:suppressAutoHyphens/>
            <w:snapToGrid w:val="0"/>
            <w:jc w:val="center"/>
            <w:rPr>
              <w:rFonts w:ascii="Arial" w:eastAsia="Calibri" w:hAnsi="Arial" w:cs="Arial"/>
              <w:b/>
              <w:lang w:eastAsia="ar-SA"/>
            </w:rPr>
          </w:pPr>
        </w:p>
        <w:p w14:paraId="67CCFD62" w14:textId="132F48AB" w:rsidR="002E1DD0" w:rsidRPr="00A63E3A" w:rsidRDefault="002E1DD0" w:rsidP="008069AB">
          <w:pPr>
            <w:tabs>
              <w:tab w:val="center" w:pos="4419"/>
              <w:tab w:val="right" w:pos="8838"/>
            </w:tabs>
            <w:suppressAutoHyphens/>
            <w:snapToGrid w:val="0"/>
            <w:jc w:val="center"/>
            <w:rPr>
              <w:rFonts w:ascii="Arial" w:eastAsia="Calibri" w:hAnsi="Arial" w:cs="Arial"/>
              <w:b/>
              <w:sz w:val="18"/>
              <w:szCs w:val="18"/>
              <w:lang w:eastAsia="ar-SA"/>
            </w:rPr>
          </w:pPr>
          <w:r w:rsidRPr="00A63E3A">
            <w:rPr>
              <w:rFonts w:ascii="Arial" w:eastAsia="Calibri" w:hAnsi="Arial" w:cs="Arial"/>
              <w:b/>
              <w:lang w:eastAsia="ar-SA"/>
            </w:rPr>
            <w:t>E.S.E. CENTRO DE REHABILITACIÓN INTEGRAL DE BOYACÁ CRIB</w:t>
          </w:r>
        </w:p>
      </w:tc>
      <w:tc>
        <w:tcPr>
          <w:tcW w:w="2242" w:type="dxa"/>
          <w:shd w:val="clear" w:color="auto" w:fill="auto"/>
          <w:vAlign w:val="center"/>
          <w:hideMark/>
        </w:tcPr>
        <w:p w14:paraId="3E2186E5" w14:textId="6AA547D2" w:rsidR="002E1DD0" w:rsidRPr="00A63E3A" w:rsidRDefault="002E1DD0" w:rsidP="002E1DD0">
          <w:pPr>
            <w:tabs>
              <w:tab w:val="center" w:pos="4419"/>
              <w:tab w:val="right" w:pos="8838"/>
            </w:tabs>
            <w:suppressAutoHyphens/>
            <w:snapToGrid w:val="0"/>
            <w:rPr>
              <w:rFonts w:ascii="Arial" w:hAnsi="Arial" w:cs="Arial"/>
              <w:b/>
              <w:sz w:val="18"/>
              <w:szCs w:val="18"/>
            </w:rPr>
          </w:pPr>
          <w:r w:rsidRPr="00A63E3A">
            <w:rPr>
              <w:rFonts w:ascii="Arial" w:hAnsi="Arial" w:cs="Arial"/>
              <w:b/>
              <w:sz w:val="18"/>
              <w:szCs w:val="18"/>
            </w:rPr>
            <w:t>C</w:t>
          </w:r>
          <w:r w:rsidR="008069AB" w:rsidRPr="00A63E3A">
            <w:rPr>
              <w:rFonts w:ascii="Arial" w:hAnsi="Arial" w:cs="Arial"/>
              <w:b/>
              <w:sz w:val="18"/>
              <w:szCs w:val="18"/>
            </w:rPr>
            <w:t>ódigo: A-GIC-F-</w:t>
          </w:r>
          <w:r w:rsidRPr="00A63E3A">
            <w:rPr>
              <w:rFonts w:ascii="Arial" w:hAnsi="Arial" w:cs="Arial"/>
              <w:b/>
              <w:sz w:val="18"/>
              <w:szCs w:val="18"/>
            </w:rPr>
            <w:t>01</w:t>
          </w:r>
        </w:p>
      </w:tc>
    </w:tr>
    <w:bookmarkEnd w:id="0"/>
  </w:tbl>
  <w:p w14:paraId="687CF815" w14:textId="552A010E" w:rsidR="00736FF6" w:rsidRPr="00A63E3A" w:rsidRDefault="00736FF6" w:rsidP="00504730">
    <w:pPr>
      <w:pStyle w:val="Encabezad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CECF8A6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4" w15:restartNumberingAfterBreak="0">
    <w:nsid w:val="00FB3CDE"/>
    <w:multiLevelType w:val="hybridMultilevel"/>
    <w:tmpl w:val="8ABE184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33C3C1B"/>
    <w:multiLevelType w:val="hybridMultilevel"/>
    <w:tmpl w:val="3F2E14FC"/>
    <w:lvl w:ilvl="0" w:tplc="8ECEEF16">
      <w:start w:val="6"/>
      <w:numFmt w:val="bullet"/>
      <w:lvlText w:val="-"/>
      <w:lvlJc w:val="left"/>
      <w:pPr>
        <w:ind w:left="720" w:hanging="360"/>
      </w:pPr>
      <w:rPr>
        <w:rFonts w:ascii="Century Gothic" w:eastAsia="Calibri" w:hAnsi="Century Gothic" w:cs="Times New Roman" w:hint="default"/>
        <w:b w:val="0"/>
        <w:color w:val="00000A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4A14B95"/>
    <w:multiLevelType w:val="hybridMultilevel"/>
    <w:tmpl w:val="6C8A51CE"/>
    <w:lvl w:ilvl="0" w:tplc="DC64A5A8">
      <w:start w:val="1"/>
      <w:numFmt w:val="decimal"/>
      <w:lvlText w:val="%1."/>
      <w:lvlJc w:val="left"/>
      <w:pPr>
        <w:ind w:left="360" w:hanging="360"/>
      </w:pPr>
      <w:rPr>
        <w:rFonts w:eastAsiaTheme="minorHAnsi" w:cs="Arial" w:hint="default"/>
        <w:b/>
        <w:bCs w:val="0"/>
        <w:color w:val="auto"/>
        <w:sz w:val="21"/>
        <w:szCs w:val="21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4C95526"/>
    <w:multiLevelType w:val="hybridMultilevel"/>
    <w:tmpl w:val="579A290E"/>
    <w:lvl w:ilvl="0" w:tplc="52C2537C">
      <w:start w:val="1"/>
      <w:numFmt w:val="lowerLetter"/>
      <w:lvlText w:val="%1."/>
      <w:lvlJc w:val="left"/>
      <w:pPr>
        <w:ind w:left="1068" w:hanging="360"/>
      </w:pPr>
    </w:lvl>
    <w:lvl w:ilvl="1" w:tplc="240A0019">
      <w:start w:val="1"/>
      <w:numFmt w:val="lowerLetter"/>
      <w:lvlText w:val="%2."/>
      <w:lvlJc w:val="left"/>
      <w:pPr>
        <w:ind w:left="1788" w:hanging="360"/>
      </w:pPr>
    </w:lvl>
    <w:lvl w:ilvl="2" w:tplc="240A001B">
      <w:start w:val="1"/>
      <w:numFmt w:val="lowerRoman"/>
      <w:lvlText w:val="%3."/>
      <w:lvlJc w:val="right"/>
      <w:pPr>
        <w:ind w:left="2508" w:hanging="180"/>
      </w:pPr>
    </w:lvl>
    <w:lvl w:ilvl="3" w:tplc="240A000F">
      <w:start w:val="1"/>
      <w:numFmt w:val="decimal"/>
      <w:lvlText w:val="%4."/>
      <w:lvlJc w:val="left"/>
      <w:pPr>
        <w:ind w:left="3228" w:hanging="360"/>
      </w:pPr>
    </w:lvl>
    <w:lvl w:ilvl="4" w:tplc="240A0019">
      <w:start w:val="1"/>
      <w:numFmt w:val="lowerLetter"/>
      <w:lvlText w:val="%5."/>
      <w:lvlJc w:val="left"/>
      <w:pPr>
        <w:ind w:left="3948" w:hanging="360"/>
      </w:pPr>
    </w:lvl>
    <w:lvl w:ilvl="5" w:tplc="240A001B">
      <w:start w:val="1"/>
      <w:numFmt w:val="lowerRoman"/>
      <w:lvlText w:val="%6."/>
      <w:lvlJc w:val="right"/>
      <w:pPr>
        <w:ind w:left="4668" w:hanging="180"/>
      </w:pPr>
    </w:lvl>
    <w:lvl w:ilvl="6" w:tplc="240A000F">
      <w:start w:val="1"/>
      <w:numFmt w:val="decimal"/>
      <w:lvlText w:val="%7."/>
      <w:lvlJc w:val="left"/>
      <w:pPr>
        <w:ind w:left="5388" w:hanging="360"/>
      </w:pPr>
    </w:lvl>
    <w:lvl w:ilvl="7" w:tplc="240A0019">
      <w:start w:val="1"/>
      <w:numFmt w:val="lowerLetter"/>
      <w:lvlText w:val="%8."/>
      <w:lvlJc w:val="left"/>
      <w:pPr>
        <w:ind w:left="6108" w:hanging="360"/>
      </w:pPr>
    </w:lvl>
    <w:lvl w:ilvl="8" w:tplc="240A001B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07433C8F"/>
    <w:multiLevelType w:val="hybridMultilevel"/>
    <w:tmpl w:val="153AD3BC"/>
    <w:lvl w:ilvl="0" w:tplc="7EA4DC1E">
      <w:start w:val="5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7660448"/>
    <w:multiLevelType w:val="hybridMultilevel"/>
    <w:tmpl w:val="B18CE542"/>
    <w:lvl w:ilvl="0" w:tplc="2EF61706">
      <w:start w:val="10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CCE6153"/>
    <w:multiLevelType w:val="multilevel"/>
    <w:tmpl w:val="2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CE84889"/>
    <w:multiLevelType w:val="hybridMultilevel"/>
    <w:tmpl w:val="F3384C5A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1938E5"/>
    <w:multiLevelType w:val="hybridMultilevel"/>
    <w:tmpl w:val="D80E0CF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D506258"/>
    <w:multiLevelType w:val="hybridMultilevel"/>
    <w:tmpl w:val="0F48B85A"/>
    <w:lvl w:ilvl="0" w:tplc="D62E35FA">
      <w:start w:val="1"/>
      <w:numFmt w:val="lowerLetter"/>
      <w:lvlText w:val="%1."/>
      <w:lvlJc w:val="left"/>
      <w:pPr>
        <w:ind w:left="1440" w:hanging="360"/>
      </w:pPr>
      <w:rPr>
        <w:color w:val="auto"/>
      </w:rPr>
    </w:lvl>
    <w:lvl w:ilvl="1" w:tplc="0C0A0019">
      <w:start w:val="1"/>
      <w:numFmt w:val="lowerLetter"/>
      <w:lvlText w:val="%2."/>
      <w:lvlJc w:val="left"/>
      <w:pPr>
        <w:ind w:left="2160" w:hanging="360"/>
      </w:pPr>
    </w:lvl>
    <w:lvl w:ilvl="2" w:tplc="0C0A001B">
      <w:start w:val="1"/>
      <w:numFmt w:val="lowerRoman"/>
      <w:lvlText w:val="%3."/>
      <w:lvlJc w:val="right"/>
      <w:pPr>
        <w:ind w:left="2880" w:hanging="180"/>
      </w:pPr>
    </w:lvl>
    <w:lvl w:ilvl="3" w:tplc="0C0A000F">
      <w:start w:val="1"/>
      <w:numFmt w:val="decimal"/>
      <w:lvlText w:val="%4."/>
      <w:lvlJc w:val="left"/>
      <w:pPr>
        <w:ind w:left="3600" w:hanging="360"/>
      </w:pPr>
    </w:lvl>
    <w:lvl w:ilvl="4" w:tplc="0C0A0019">
      <w:start w:val="1"/>
      <w:numFmt w:val="lowerLetter"/>
      <w:lvlText w:val="%5."/>
      <w:lvlJc w:val="left"/>
      <w:pPr>
        <w:ind w:left="4320" w:hanging="360"/>
      </w:pPr>
    </w:lvl>
    <w:lvl w:ilvl="5" w:tplc="0C0A001B">
      <w:start w:val="1"/>
      <w:numFmt w:val="lowerRoman"/>
      <w:lvlText w:val="%6."/>
      <w:lvlJc w:val="right"/>
      <w:pPr>
        <w:ind w:left="5040" w:hanging="180"/>
      </w:pPr>
    </w:lvl>
    <w:lvl w:ilvl="6" w:tplc="0C0A000F">
      <w:start w:val="1"/>
      <w:numFmt w:val="decimal"/>
      <w:lvlText w:val="%7."/>
      <w:lvlJc w:val="left"/>
      <w:pPr>
        <w:ind w:left="5760" w:hanging="360"/>
      </w:pPr>
    </w:lvl>
    <w:lvl w:ilvl="7" w:tplc="0C0A0019">
      <w:start w:val="1"/>
      <w:numFmt w:val="lowerLetter"/>
      <w:lvlText w:val="%8."/>
      <w:lvlJc w:val="left"/>
      <w:pPr>
        <w:ind w:left="6480" w:hanging="360"/>
      </w:pPr>
    </w:lvl>
    <w:lvl w:ilvl="8" w:tplc="0C0A001B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134E522C"/>
    <w:multiLevelType w:val="hybridMultilevel"/>
    <w:tmpl w:val="3E14F782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13C81AD1"/>
    <w:multiLevelType w:val="hybridMultilevel"/>
    <w:tmpl w:val="07B85F38"/>
    <w:lvl w:ilvl="0" w:tplc="24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6" w15:restartNumberingAfterBreak="0">
    <w:nsid w:val="15B914A5"/>
    <w:multiLevelType w:val="hybridMultilevel"/>
    <w:tmpl w:val="805E3D92"/>
    <w:lvl w:ilvl="0" w:tplc="240A000F">
      <w:start w:val="1"/>
      <w:numFmt w:val="decimal"/>
      <w:lvlText w:val="%1."/>
      <w:lvlJc w:val="left"/>
      <w:pPr>
        <w:ind w:left="1080" w:hanging="360"/>
      </w:pPr>
    </w:lvl>
    <w:lvl w:ilvl="1" w:tplc="240A0019">
      <w:start w:val="1"/>
      <w:numFmt w:val="lowerLetter"/>
      <w:lvlText w:val="%2."/>
      <w:lvlJc w:val="left"/>
      <w:pPr>
        <w:ind w:left="1800" w:hanging="360"/>
      </w:pPr>
    </w:lvl>
    <w:lvl w:ilvl="2" w:tplc="240A001B">
      <w:start w:val="1"/>
      <w:numFmt w:val="lowerRoman"/>
      <w:lvlText w:val="%3."/>
      <w:lvlJc w:val="right"/>
      <w:pPr>
        <w:ind w:left="2520" w:hanging="180"/>
      </w:pPr>
    </w:lvl>
    <w:lvl w:ilvl="3" w:tplc="240A000F">
      <w:start w:val="1"/>
      <w:numFmt w:val="decimal"/>
      <w:lvlText w:val="%4."/>
      <w:lvlJc w:val="left"/>
      <w:pPr>
        <w:ind w:left="3240" w:hanging="360"/>
      </w:pPr>
    </w:lvl>
    <w:lvl w:ilvl="4" w:tplc="240A0019">
      <w:start w:val="1"/>
      <w:numFmt w:val="lowerLetter"/>
      <w:lvlText w:val="%5."/>
      <w:lvlJc w:val="left"/>
      <w:pPr>
        <w:ind w:left="3960" w:hanging="360"/>
      </w:pPr>
    </w:lvl>
    <w:lvl w:ilvl="5" w:tplc="240A001B">
      <w:start w:val="1"/>
      <w:numFmt w:val="lowerRoman"/>
      <w:lvlText w:val="%6."/>
      <w:lvlJc w:val="right"/>
      <w:pPr>
        <w:ind w:left="4680" w:hanging="180"/>
      </w:pPr>
    </w:lvl>
    <w:lvl w:ilvl="6" w:tplc="240A000F">
      <w:start w:val="1"/>
      <w:numFmt w:val="decimal"/>
      <w:lvlText w:val="%7."/>
      <w:lvlJc w:val="left"/>
      <w:pPr>
        <w:ind w:left="5400" w:hanging="360"/>
      </w:pPr>
    </w:lvl>
    <w:lvl w:ilvl="7" w:tplc="240A0019">
      <w:start w:val="1"/>
      <w:numFmt w:val="lowerLetter"/>
      <w:lvlText w:val="%8."/>
      <w:lvlJc w:val="left"/>
      <w:pPr>
        <w:ind w:left="6120" w:hanging="360"/>
      </w:pPr>
    </w:lvl>
    <w:lvl w:ilvl="8" w:tplc="240A001B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15BF010A"/>
    <w:multiLevelType w:val="hybridMultilevel"/>
    <w:tmpl w:val="81B0CB6C"/>
    <w:lvl w:ilvl="0" w:tplc="6E9250D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6F73306"/>
    <w:multiLevelType w:val="hybridMultilevel"/>
    <w:tmpl w:val="6A3E515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7264CC2"/>
    <w:multiLevelType w:val="multilevel"/>
    <w:tmpl w:val="FD2E6D1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17A70806"/>
    <w:multiLevelType w:val="hybridMultilevel"/>
    <w:tmpl w:val="748464B6"/>
    <w:lvl w:ilvl="0" w:tplc="8D6831BC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8006564"/>
    <w:multiLevelType w:val="hybridMultilevel"/>
    <w:tmpl w:val="268AF1D6"/>
    <w:lvl w:ilvl="0" w:tplc="240A0019">
      <w:start w:val="1"/>
      <w:numFmt w:val="lowerLetter"/>
      <w:lvlText w:val="%1."/>
      <w:lvlJc w:val="left"/>
      <w:pPr>
        <w:ind w:left="1440" w:hanging="360"/>
      </w:pPr>
    </w:lvl>
    <w:lvl w:ilvl="1" w:tplc="6212EAD0">
      <w:start w:val="3"/>
      <w:numFmt w:val="bullet"/>
      <w:lvlText w:val="·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192556E6"/>
    <w:multiLevelType w:val="hybridMultilevel"/>
    <w:tmpl w:val="60702454"/>
    <w:lvl w:ilvl="0" w:tplc="C7A80E8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AEA418D"/>
    <w:multiLevelType w:val="hybridMultilevel"/>
    <w:tmpl w:val="E208E4E8"/>
    <w:lvl w:ilvl="0" w:tplc="1FC881D2">
      <w:start w:val="1"/>
      <w:numFmt w:val="bullet"/>
      <w:lvlText w:val=""/>
      <w:lvlJc w:val="left"/>
      <w:pPr>
        <w:ind w:left="838" w:hanging="360"/>
      </w:pPr>
      <w:rPr>
        <w:rFonts w:ascii="Wingdings" w:eastAsia="Wingdings" w:hAnsi="Wingdings" w:hint="default"/>
        <w:w w:val="100"/>
        <w:sz w:val="16"/>
        <w:szCs w:val="16"/>
      </w:rPr>
    </w:lvl>
    <w:lvl w:ilvl="1" w:tplc="E0468AF8">
      <w:start w:val="1"/>
      <w:numFmt w:val="decimal"/>
      <w:lvlText w:val="%2."/>
      <w:lvlJc w:val="left"/>
      <w:pPr>
        <w:ind w:left="4535" w:hanging="360"/>
        <w:jc w:val="right"/>
      </w:pPr>
      <w:rPr>
        <w:rFonts w:ascii="Calibri" w:eastAsia="Calibri" w:hAnsi="Calibri" w:hint="default"/>
        <w:b/>
        <w:bCs/>
        <w:w w:val="100"/>
        <w:sz w:val="16"/>
        <w:szCs w:val="16"/>
      </w:rPr>
    </w:lvl>
    <w:lvl w:ilvl="2" w:tplc="D77E7A0E">
      <w:start w:val="1"/>
      <w:numFmt w:val="bullet"/>
      <w:lvlText w:val="•"/>
      <w:lvlJc w:val="left"/>
      <w:pPr>
        <w:ind w:left="5106" w:hanging="360"/>
      </w:pPr>
      <w:rPr>
        <w:rFonts w:hint="default"/>
      </w:rPr>
    </w:lvl>
    <w:lvl w:ilvl="3" w:tplc="085AA44A">
      <w:start w:val="1"/>
      <w:numFmt w:val="bullet"/>
      <w:lvlText w:val="•"/>
      <w:lvlJc w:val="left"/>
      <w:pPr>
        <w:ind w:left="5673" w:hanging="360"/>
      </w:pPr>
      <w:rPr>
        <w:rFonts w:hint="default"/>
      </w:rPr>
    </w:lvl>
    <w:lvl w:ilvl="4" w:tplc="37C27964">
      <w:start w:val="1"/>
      <w:numFmt w:val="bullet"/>
      <w:lvlText w:val="•"/>
      <w:lvlJc w:val="left"/>
      <w:pPr>
        <w:ind w:left="6240" w:hanging="360"/>
      </w:pPr>
      <w:rPr>
        <w:rFonts w:hint="default"/>
      </w:rPr>
    </w:lvl>
    <w:lvl w:ilvl="5" w:tplc="75DAB438">
      <w:start w:val="1"/>
      <w:numFmt w:val="bullet"/>
      <w:lvlText w:val="•"/>
      <w:lvlJc w:val="left"/>
      <w:pPr>
        <w:ind w:left="6806" w:hanging="360"/>
      </w:pPr>
      <w:rPr>
        <w:rFonts w:hint="default"/>
      </w:rPr>
    </w:lvl>
    <w:lvl w:ilvl="6" w:tplc="5CB89AFC">
      <w:start w:val="1"/>
      <w:numFmt w:val="bullet"/>
      <w:lvlText w:val="•"/>
      <w:lvlJc w:val="left"/>
      <w:pPr>
        <w:ind w:left="7373" w:hanging="360"/>
      </w:pPr>
      <w:rPr>
        <w:rFonts w:hint="default"/>
      </w:rPr>
    </w:lvl>
    <w:lvl w:ilvl="7" w:tplc="5D54F21C">
      <w:start w:val="1"/>
      <w:numFmt w:val="bullet"/>
      <w:lvlText w:val="•"/>
      <w:lvlJc w:val="left"/>
      <w:pPr>
        <w:ind w:left="7940" w:hanging="360"/>
      </w:pPr>
      <w:rPr>
        <w:rFonts w:hint="default"/>
      </w:rPr>
    </w:lvl>
    <w:lvl w:ilvl="8" w:tplc="A4B0695A">
      <w:start w:val="1"/>
      <w:numFmt w:val="bullet"/>
      <w:lvlText w:val="•"/>
      <w:lvlJc w:val="left"/>
      <w:pPr>
        <w:ind w:left="8506" w:hanging="360"/>
      </w:pPr>
      <w:rPr>
        <w:rFonts w:hint="default"/>
      </w:rPr>
    </w:lvl>
  </w:abstractNum>
  <w:abstractNum w:abstractNumId="24" w15:restartNumberingAfterBreak="0">
    <w:nsid w:val="1B9842C7"/>
    <w:multiLevelType w:val="hybridMultilevel"/>
    <w:tmpl w:val="DF08D38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BC640BC"/>
    <w:multiLevelType w:val="hybridMultilevel"/>
    <w:tmpl w:val="3DA44BE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BF70C84"/>
    <w:multiLevelType w:val="hybridMultilevel"/>
    <w:tmpl w:val="C91AA40E"/>
    <w:lvl w:ilvl="0" w:tplc="580A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CE82036"/>
    <w:multiLevelType w:val="hybridMultilevel"/>
    <w:tmpl w:val="8564BA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D661488"/>
    <w:multiLevelType w:val="hybridMultilevel"/>
    <w:tmpl w:val="A63CEF68"/>
    <w:lvl w:ilvl="0" w:tplc="2190FBAC">
      <w:start w:val="1"/>
      <w:numFmt w:val="lowerLetter"/>
      <w:lvlText w:val="%1."/>
      <w:lvlJc w:val="left"/>
      <w:pPr>
        <w:ind w:left="1428" w:hanging="708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1E3A3B5C"/>
    <w:multiLevelType w:val="hybridMultilevel"/>
    <w:tmpl w:val="124E9466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F32690A"/>
    <w:multiLevelType w:val="hybridMultilevel"/>
    <w:tmpl w:val="8014DF12"/>
    <w:lvl w:ilvl="0" w:tplc="A0FEC04A">
      <w:start w:val="16"/>
      <w:numFmt w:val="bullet"/>
      <w:lvlText w:val="-"/>
      <w:lvlJc w:val="left"/>
      <w:pPr>
        <w:ind w:left="720" w:hanging="360"/>
      </w:pPr>
      <w:rPr>
        <w:rFonts w:ascii="Century Gothic" w:eastAsia="Calibri" w:hAnsi="Century Gothic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1FB51075"/>
    <w:multiLevelType w:val="hybridMultilevel"/>
    <w:tmpl w:val="3656141C"/>
    <w:lvl w:ilvl="0" w:tplc="DBFC0AC4">
      <w:start w:val="1"/>
      <w:numFmt w:val="lowerLetter"/>
      <w:lvlText w:val="%1."/>
      <w:lvlJc w:val="left"/>
      <w:pPr>
        <w:ind w:left="1776" w:hanging="360"/>
      </w:pPr>
      <w:rPr>
        <w:color w:val="auto"/>
      </w:rPr>
    </w:lvl>
    <w:lvl w:ilvl="1" w:tplc="0C0A0019">
      <w:start w:val="1"/>
      <w:numFmt w:val="lowerLetter"/>
      <w:lvlText w:val="%2."/>
      <w:lvlJc w:val="left"/>
      <w:pPr>
        <w:ind w:left="2496" w:hanging="360"/>
      </w:pPr>
    </w:lvl>
    <w:lvl w:ilvl="2" w:tplc="0C0A001B">
      <w:start w:val="1"/>
      <w:numFmt w:val="lowerRoman"/>
      <w:lvlText w:val="%3."/>
      <w:lvlJc w:val="right"/>
      <w:pPr>
        <w:ind w:left="3216" w:hanging="180"/>
      </w:pPr>
    </w:lvl>
    <w:lvl w:ilvl="3" w:tplc="0C0A000F">
      <w:start w:val="1"/>
      <w:numFmt w:val="decimal"/>
      <w:lvlText w:val="%4."/>
      <w:lvlJc w:val="left"/>
      <w:pPr>
        <w:ind w:left="3936" w:hanging="360"/>
      </w:pPr>
    </w:lvl>
    <w:lvl w:ilvl="4" w:tplc="0C0A0019">
      <w:start w:val="1"/>
      <w:numFmt w:val="lowerLetter"/>
      <w:lvlText w:val="%5."/>
      <w:lvlJc w:val="left"/>
      <w:pPr>
        <w:ind w:left="4656" w:hanging="360"/>
      </w:pPr>
    </w:lvl>
    <w:lvl w:ilvl="5" w:tplc="0C0A001B">
      <w:start w:val="1"/>
      <w:numFmt w:val="lowerRoman"/>
      <w:lvlText w:val="%6."/>
      <w:lvlJc w:val="right"/>
      <w:pPr>
        <w:ind w:left="5376" w:hanging="180"/>
      </w:pPr>
    </w:lvl>
    <w:lvl w:ilvl="6" w:tplc="0C0A000F">
      <w:start w:val="1"/>
      <w:numFmt w:val="decimal"/>
      <w:lvlText w:val="%7."/>
      <w:lvlJc w:val="left"/>
      <w:pPr>
        <w:ind w:left="6096" w:hanging="360"/>
      </w:pPr>
    </w:lvl>
    <w:lvl w:ilvl="7" w:tplc="0C0A0019">
      <w:start w:val="1"/>
      <w:numFmt w:val="lowerLetter"/>
      <w:lvlText w:val="%8."/>
      <w:lvlJc w:val="left"/>
      <w:pPr>
        <w:ind w:left="6816" w:hanging="360"/>
      </w:pPr>
    </w:lvl>
    <w:lvl w:ilvl="8" w:tplc="0C0A001B">
      <w:start w:val="1"/>
      <w:numFmt w:val="lowerRoman"/>
      <w:lvlText w:val="%9."/>
      <w:lvlJc w:val="right"/>
      <w:pPr>
        <w:ind w:left="7536" w:hanging="180"/>
      </w:pPr>
    </w:lvl>
  </w:abstractNum>
  <w:abstractNum w:abstractNumId="32" w15:restartNumberingAfterBreak="0">
    <w:nsid w:val="1FEA7B1D"/>
    <w:multiLevelType w:val="hybridMultilevel"/>
    <w:tmpl w:val="EE3ACBDC"/>
    <w:lvl w:ilvl="0" w:tplc="5A90AC22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C0A0019">
      <w:start w:val="1"/>
      <w:numFmt w:val="lowerLetter"/>
      <w:lvlText w:val="%2."/>
      <w:lvlJc w:val="left"/>
      <w:pPr>
        <w:ind w:left="1800" w:hanging="360"/>
      </w:pPr>
    </w:lvl>
    <w:lvl w:ilvl="2" w:tplc="0C0A001B">
      <w:start w:val="1"/>
      <w:numFmt w:val="lowerRoman"/>
      <w:lvlText w:val="%3."/>
      <w:lvlJc w:val="right"/>
      <w:pPr>
        <w:ind w:left="2520" w:hanging="180"/>
      </w:pPr>
    </w:lvl>
    <w:lvl w:ilvl="3" w:tplc="0C0A000F">
      <w:start w:val="1"/>
      <w:numFmt w:val="decimal"/>
      <w:lvlText w:val="%4."/>
      <w:lvlJc w:val="left"/>
      <w:pPr>
        <w:ind w:left="3240" w:hanging="360"/>
      </w:pPr>
    </w:lvl>
    <w:lvl w:ilvl="4" w:tplc="0C0A0019">
      <w:start w:val="1"/>
      <w:numFmt w:val="lowerLetter"/>
      <w:lvlText w:val="%5."/>
      <w:lvlJc w:val="left"/>
      <w:pPr>
        <w:ind w:left="3960" w:hanging="360"/>
      </w:pPr>
    </w:lvl>
    <w:lvl w:ilvl="5" w:tplc="0C0A001B">
      <w:start w:val="1"/>
      <w:numFmt w:val="lowerRoman"/>
      <w:lvlText w:val="%6."/>
      <w:lvlJc w:val="right"/>
      <w:pPr>
        <w:ind w:left="4680" w:hanging="180"/>
      </w:pPr>
    </w:lvl>
    <w:lvl w:ilvl="6" w:tplc="0C0A000F">
      <w:start w:val="1"/>
      <w:numFmt w:val="decimal"/>
      <w:lvlText w:val="%7."/>
      <w:lvlJc w:val="left"/>
      <w:pPr>
        <w:ind w:left="5400" w:hanging="360"/>
      </w:pPr>
    </w:lvl>
    <w:lvl w:ilvl="7" w:tplc="0C0A0019">
      <w:start w:val="1"/>
      <w:numFmt w:val="lowerLetter"/>
      <w:lvlText w:val="%8."/>
      <w:lvlJc w:val="left"/>
      <w:pPr>
        <w:ind w:left="6120" w:hanging="360"/>
      </w:pPr>
    </w:lvl>
    <w:lvl w:ilvl="8" w:tplc="0C0A001B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1FF36366"/>
    <w:multiLevelType w:val="hybridMultilevel"/>
    <w:tmpl w:val="8A50A34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11A1703"/>
    <w:multiLevelType w:val="multilevel"/>
    <w:tmpl w:val="FDD8CE9C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cs="Times New Roman" w:hint="default"/>
        <w:sz w:val="22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ascii="Arial" w:hAnsi="Arial" w:cs="Times New Roman" w:hint="default"/>
        <w:sz w:val="2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ascii="Arial" w:hAnsi="Arial" w:cs="Times New Roman" w:hint="default"/>
        <w:sz w:val="22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ascii="Arial" w:hAnsi="Arial" w:cs="Times New Roman" w:hint="default"/>
        <w:sz w:val="22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ascii="Arial" w:hAnsi="Arial" w:cs="Times New Roman" w:hint="default"/>
        <w:sz w:val="22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ascii="Arial" w:hAnsi="Arial" w:cs="Times New Roman" w:hint="default"/>
        <w:sz w:val="22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ascii="Arial" w:hAnsi="Arial" w:cs="Times New Roman" w:hint="default"/>
        <w:sz w:val="22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ascii="Arial" w:hAnsi="Arial" w:cs="Times New Roman"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ascii="Arial" w:hAnsi="Arial" w:cs="Times New Roman" w:hint="default"/>
        <w:sz w:val="22"/>
      </w:rPr>
    </w:lvl>
  </w:abstractNum>
  <w:abstractNum w:abstractNumId="35" w15:restartNumberingAfterBreak="0">
    <w:nsid w:val="21591684"/>
    <w:multiLevelType w:val="hybridMultilevel"/>
    <w:tmpl w:val="E5E06FC6"/>
    <w:lvl w:ilvl="0" w:tplc="FFFFFFFF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40D31EF"/>
    <w:multiLevelType w:val="hybridMultilevel"/>
    <w:tmpl w:val="99EA5076"/>
    <w:lvl w:ilvl="0" w:tplc="B59E277C">
      <w:numFmt w:val="bullet"/>
      <w:lvlText w:val="-"/>
      <w:lvlJc w:val="left"/>
      <w:pPr>
        <w:ind w:left="720" w:hanging="360"/>
      </w:pPr>
      <w:rPr>
        <w:rFonts w:ascii="Century Gothic" w:eastAsia="Lucida Sans Unicode" w:hAnsi="Century Gothic" w:cs="Arial" w:hint="default"/>
      </w:rPr>
    </w:lvl>
    <w:lvl w:ilvl="1" w:tplc="5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4516BEF"/>
    <w:multiLevelType w:val="hybridMultilevel"/>
    <w:tmpl w:val="0626346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5D34CED"/>
    <w:multiLevelType w:val="multilevel"/>
    <w:tmpl w:val="FE163C60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39" w15:restartNumberingAfterBreak="0">
    <w:nsid w:val="265B18B3"/>
    <w:multiLevelType w:val="hybridMultilevel"/>
    <w:tmpl w:val="1F8E1218"/>
    <w:lvl w:ilvl="0" w:tplc="8A38EB9E">
      <w:start w:val="1"/>
      <w:numFmt w:val="decimal"/>
      <w:lvlText w:val="%1."/>
      <w:lvlJc w:val="left"/>
      <w:pPr>
        <w:ind w:left="720" w:hanging="360"/>
      </w:pPr>
      <w:rPr>
        <w:rFonts w:ascii="Arial" w:eastAsia="Lucida Sans Unicode" w:hAnsi="Arial" w:cs="Arial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D7E65242">
      <w:start w:val="1"/>
      <w:numFmt w:val="lowerRoman"/>
      <w:lvlText w:val="%3."/>
      <w:lvlJc w:val="right"/>
      <w:pPr>
        <w:ind w:left="2160" w:hanging="180"/>
      </w:pPr>
      <w:rPr>
        <w:rFonts w:ascii="Arial" w:eastAsia="Lucida Sans Unicode" w:hAnsi="Arial" w:cs="Arial"/>
      </w:rPr>
    </w:lvl>
    <w:lvl w:ilvl="3" w:tplc="76E8207C">
      <w:start w:val="1"/>
      <w:numFmt w:val="lowerLetter"/>
      <w:lvlText w:val="%4."/>
      <w:lvlJc w:val="left"/>
      <w:pPr>
        <w:ind w:left="2880" w:hanging="360"/>
      </w:pPr>
      <w:rPr>
        <w:rFonts w:hint="default"/>
      </w:r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71B7D20"/>
    <w:multiLevelType w:val="hybridMultilevel"/>
    <w:tmpl w:val="033ECEF4"/>
    <w:lvl w:ilvl="0" w:tplc="9C8ADC24">
      <w:start w:val="5"/>
      <w:numFmt w:val="bullet"/>
      <w:lvlText w:val="-"/>
      <w:lvlJc w:val="left"/>
      <w:pPr>
        <w:ind w:left="720" w:hanging="360"/>
      </w:pPr>
      <w:rPr>
        <w:rFonts w:ascii="Century Gothic" w:eastAsia="Arial-BoldMT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28156957"/>
    <w:multiLevelType w:val="hybridMultilevel"/>
    <w:tmpl w:val="F60E1C6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A4F4C95"/>
    <w:multiLevelType w:val="hybridMultilevel"/>
    <w:tmpl w:val="88C0BFF6"/>
    <w:lvl w:ilvl="0" w:tplc="24B48990">
      <w:start w:val="9"/>
      <w:numFmt w:val="decimal"/>
      <w:lvlText w:val="%1."/>
      <w:lvlJc w:val="left"/>
      <w:pPr>
        <w:ind w:left="360" w:hanging="360"/>
      </w:pPr>
      <w:rPr>
        <w:rFonts w:eastAsia="Lucida Sans Unicode" w:hint="default"/>
        <w:b/>
      </w:rPr>
    </w:lvl>
    <w:lvl w:ilvl="1" w:tplc="B59E277C">
      <w:numFmt w:val="bullet"/>
      <w:lvlText w:val="-"/>
      <w:lvlJc w:val="left"/>
      <w:pPr>
        <w:ind w:left="1080" w:hanging="360"/>
      </w:pPr>
      <w:rPr>
        <w:rFonts w:ascii="Century Gothic" w:eastAsia="Lucida Sans Unicode" w:hAnsi="Century Gothic" w:cs="Arial" w:hint="default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2A890BFF"/>
    <w:multiLevelType w:val="multilevel"/>
    <w:tmpl w:val="5B0A209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4" w15:restartNumberingAfterBreak="0">
    <w:nsid w:val="2C9A569C"/>
    <w:multiLevelType w:val="hybridMultilevel"/>
    <w:tmpl w:val="169CDA6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0F">
      <w:start w:val="1"/>
      <w:numFmt w:val="decimal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EF47D3A"/>
    <w:multiLevelType w:val="hybridMultilevel"/>
    <w:tmpl w:val="C054ED4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2F75621A"/>
    <w:multiLevelType w:val="hybridMultilevel"/>
    <w:tmpl w:val="268AF1D6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>
      <w:start w:val="3"/>
      <w:numFmt w:val="bullet"/>
      <w:lvlText w:val="·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 w15:restartNumberingAfterBreak="0">
    <w:nsid w:val="2F9E7C56"/>
    <w:multiLevelType w:val="multilevel"/>
    <w:tmpl w:val="889EBFF2"/>
    <w:lvl w:ilvl="0">
      <w:start w:val="1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00" w:hanging="60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2FB2083C"/>
    <w:multiLevelType w:val="hybridMultilevel"/>
    <w:tmpl w:val="2EE4560A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300734F3"/>
    <w:multiLevelType w:val="hybridMultilevel"/>
    <w:tmpl w:val="F4A4DA1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0166B55"/>
    <w:multiLevelType w:val="hybridMultilevel"/>
    <w:tmpl w:val="CBDE80F8"/>
    <w:lvl w:ilvl="0" w:tplc="240A0019">
      <w:start w:val="1"/>
      <w:numFmt w:val="lowerLetter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2617E86"/>
    <w:multiLevelType w:val="hybridMultilevel"/>
    <w:tmpl w:val="5CC425A8"/>
    <w:lvl w:ilvl="0" w:tplc="9C8ADC24">
      <w:start w:val="5"/>
      <w:numFmt w:val="bullet"/>
      <w:lvlText w:val="-"/>
      <w:lvlJc w:val="left"/>
      <w:pPr>
        <w:ind w:left="780" w:hanging="360"/>
      </w:pPr>
      <w:rPr>
        <w:rFonts w:ascii="Century Gothic" w:eastAsia="Arial-BoldMT" w:hAnsi="Century Gothic" w:cs="Arial" w:hint="default"/>
      </w:rPr>
    </w:lvl>
    <w:lvl w:ilvl="1" w:tplc="2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2" w15:restartNumberingAfterBreak="0">
    <w:nsid w:val="330A3F3F"/>
    <w:multiLevelType w:val="multilevel"/>
    <w:tmpl w:val="1210713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33423388"/>
    <w:multiLevelType w:val="hybridMultilevel"/>
    <w:tmpl w:val="8102B2D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34D3DF9"/>
    <w:multiLevelType w:val="hybridMultilevel"/>
    <w:tmpl w:val="8564BA4A"/>
    <w:lvl w:ilvl="0" w:tplc="1B42F7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4FD1D27"/>
    <w:multiLevelType w:val="hybridMultilevel"/>
    <w:tmpl w:val="2A18483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3554271D"/>
    <w:multiLevelType w:val="hybridMultilevel"/>
    <w:tmpl w:val="AF3C36E4"/>
    <w:lvl w:ilvl="0" w:tplc="0748936E">
      <w:numFmt w:val="bullet"/>
      <w:lvlText w:val="-"/>
      <w:lvlJc w:val="left"/>
      <w:pPr>
        <w:ind w:left="1080" w:hanging="360"/>
      </w:pPr>
      <w:rPr>
        <w:rFonts w:ascii="Century Gothic" w:eastAsia="Calibri" w:hAnsi="Century Gothic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7" w15:restartNumberingAfterBreak="0">
    <w:nsid w:val="35861F50"/>
    <w:multiLevelType w:val="hybridMultilevel"/>
    <w:tmpl w:val="0B529BF4"/>
    <w:lvl w:ilvl="0" w:tplc="240A0001">
      <w:numFmt w:val="decima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37527A64"/>
    <w:multiLevelType w:val="hybridMultilevel"/>
    <w:tmpl w:val="121E7320"/>
    <w:lvl w:ilvl="0" w:tplc="36782080">
      <w:start w:val="1"/>
      <w:numFmt w:val="decimal"/>
      <w:lvlText w:val="%1."/>
      <w:lvlJc w:val="left"/>
      <w:pPr>
        <w:ind w:left="3600" w:hanging="360"/>
      </w:pPr>
      <w:rPr>
        <w:rFonts w:ascii="Century Gothic" w:eastAsia="Calibri" w:hAnsi="Century Gothic" w:cs="Tahoma"/>
        <w:b w:val="0"/>
      </w:rPr>
    </w:lvl>
    <w:lvl w:ilvl="1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59" w15:restartNumberingAfterBreak="0">
    <w:nsid w:val="39787C2B"/>
    <w:multiLevelType w:val="hybridMultilevel"/>
    <w:tmpl w:val="C30AE32E"/>
    <w:lvl w:ilvl="0" w:tplc="13BEAD46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39DE31D7"/>
    <w:multiLevelType w:val="hybridMultilevel"/>
    <w:tmpl w:val="602E5ED8"/>
    <w:lvl w:ilvl="0" w:tplc="0302C708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3A951E5A"/>
    <w:multiLevelType w:val="hybridMultilevel"/>
    <w:tmpl w:val="B694D3A6"/>
    <w:styleLink w:val="Estilo122423"/>
    <w:lvl w:ilvl="0" w:tplc="240A000F">
      <w:start w:val="1"/>
      <w:numFmt w:val="decimal"/>
      <w:lvlText w:val="%1."/>
      <w:lvlJc w:val="left"/>
      <w:pPr>
        <w:ind w:left="720" w:hanging="360"/>
      </w:pPr>
      <w:rPr>
        <w:b w:val="0"/>
        <w:color w:val="auto"/>
        <w:sz w:val="20"/>
        <w:szCs w:val="20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3B5144BD"/>
    <w:multiLevelType w:val="hybridMultilevel"/>
    <w:tmpl w:val="109EC090"/>
    <w:lvl w:ilvl="0" w:tplc="FE243DFA">
      <w:start w:val="28"/>
      <w:numFmt w:val="bullet"/>
      <w:lvlText w:val="-"/>
      <w:lvlJc w:val="left"/>
      <w:pPr>
        <w:ind w:left="713" w:hanging="360"/>
      </w:pPr>
      <w:rPr>
        <w:rFonts w:ascii="Arial Narrow" w:eastAsiaTheme="minorHAnsi" w:hAnsi="Arial Narrow" w:cs="Arial" w:hint="default"/>
      </w:rPr>
    </w:lvl>
    <w:lvl w:ilvl="1" w:tplc="240A0003" w:tentative="1">
      <w:start w:val="1"/>
      <w:numFmt w:val="bullet"/>
      <w:lvlText w:val="o"/>
      <w:lvlJc w:val="left"/>
      <w:pPr>
        <w:ind w:left="1433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53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73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593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13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33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53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73" w:hanging="360"/>
      </w:pPr>
      <w:rPr>
        <w:rFonts w:ascii="Wingdings" w:hAnsi="Wingdings" w:hint="default"/>
      </w:rPr>
    </w:lvl>
  </w:abstractNum>
  <w:abstractNum w:abstractNumId="63" w15:restartNumberingAfterBreak="0">
    <w:nsid w:val="3E4E7EE1"/>
    <w:multiLevelType w:val="hybridMultilevel"/>
    <w:tmpl w:val="AE0C9DEC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40473024"/>
    <w:multiLevelType w:val="hybridMultilevel"/>
    <w:tmpl w:val="35542B6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40C16BBA"/>
    <w:multiLevelType w:val="multilevel"/>
    <w:tmpl w:val="98AC8D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6" w15:restartNumberingAfterBreak="0">
    <w:nsid w:val="419402AA"/>
    <w:multiLevelType w:val="hybridMultilevel"/>
    <w:tmpl w:val="E33AB9F4"/>
    <w:lvl w:ilvl="0" w:tplc="A98AB57E">
      <w:numFmt w:val="bullet"/>
      <w:lvlText w:val="-"/>
      <w:lvlJc w:val="left"/>
      <w:pPr>
        <w:ind w:left="720" w:hanging="360"/>
      </w:pPr>
      <w:rPr>
        <w:rFonts w:ascii="Arial" w:eastAsia="TimesNewRomanPSMT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41C02204"/>
    <w:multiLevelType w:val="multilevel"/>
    <w:tmpl w:val="ECD42CB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sz w:val="18"/>
        <w:szCs w:val="1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18"/>
        <w:szCs w:val="1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8" w15:restartNumberingAfterBreak="0">
    <w:nsid w:val="42893D7A"/>
    <w:multiLevelType w:val="hybridMultilevel"/>
    <w:tmpl w:val="B66A9378"/>
    <w:lvl w:ilvl="0" w:tplc="240A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43803868"/>
    <w:multiLevelType w:val="hybridMultilevel"/>
    <w:tmpl w:val="DFDCB0D0"/>
    <w:lvl w:ilvl="0" w:tplc="6E26186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580A0019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43985D45"/>
    <w:multiLevelType w:val="hybridMultilevel"/>
    <w:tmpl w:val="C6FAFCA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44327151"/>
    <w:multiLevelType w:val="multilevel"/>
    <w:tmpl w:val="00F87858"/>
    <w:lvl w:ilvl="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72" w15:restartNumberingAfterBreak="0">
    <w:nsid w:val="45226B5E"/>
    <w:multiLevelType w:val="hybridMultilevel"/>
    <w:tmpl w:val="CF12657C"/>
    <w:lvl w:ilvl="0" w:tplc="0C0A000F">
      <w:start w:val="2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476E02BB"/>
    <w:multiLevelType w:val="hybridMultilevel"/>
    <w:tmpl w:val="D80E0CF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48425571"/>
    <w:multiLevelType w:val="hybridMultilevel"/>
    <w:tmpl w:val="559CCEBE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5" w15:restartNumberingAfterBreak="0">
    <w:nsid w:val="48E54637"/>
    <w:multiLevelType w:val="multilevel"/>
    <w:tmpl w:val="F29CEE1C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  <w:b/>
      </w:rPr>
    </w:lvl>
  </w:abstractNum>
  <w:abstractNum w:abstractNumId="76" w15:restartNumberingAfterBreak="0">
    <w:nsid w:val="49910442"/>
    <w:multiLevelType w:val="hybridMultilevel"/>
    <w:tmpl w:val="95DCBEEE"/>
    <w:lvl w:ilvl="0" w:tplc="4DE47732">
      <w:start w:val="1"/>
      <w:numFmt w:val="lowerLetter"/>
      <w:lvlText w:val="%1."/>
      <w:lvlJc w:val="left"/>
      <w:pPr>
        <w:ind w:left="4380" w:hanging="360"/>
      </w:pPr>
      <w:rPr>
        <w:color w:val="auto"/>
      </w:rPr>
    </w:lvl>
    <w:lvl w:ilvl="1" w:tplc="0C0A0019">
      <w:start w:val="1"/>
      <w:numFmt w:val="lowerLetter"/>
      <w:lvlText w:val="%2."/>
      <w:lvlJc w:val="left"/>
      <w:pPr>
        <w:ind w:left="5100" w:hanging="360"/>
      </w:pPr>
    </w:lvl>
    <w:lvl w:ilvl="2" w:tplc="0C0A001B">
      <w:start w:val="1"/>
      <w:numFmt w:val="lowerRoman"/>
      <w:lvlText w:val="%3."/>
      <w:lvlJc w:val="right"/>
      <w:pPr>
        <w:ind w:left="5820" w:hanging="180"/>
      </w:pPr>
    </w:lvl>
    <w:lvl w:ilvl="3" w:tplc="0C0A000F">
      <w:start w:val="1"/>
      <w:numFmt w:val="decimal"/>
      <w:lvlText w:val="%4."/>
      <w:lvlJc w:val="left"/>
      <w:pPr>
        <w:ind w:left="6540" w:hanging="360"/>
      </w:pPr>
    </w:lvl>
    <w:lvl w:ilvl="4" w:tplc="0C0A0019">
      <w:start w:val="1"/>
      <w:numFmt w:val="lowerLetter"/>
      <w:lvlText w:val="%5."/>
      <w:lvlJc w:val="left"/>
      <w:pPr>
        <w:ind w:left="7260" w:hanging="360"/>
      </w:pPr>
    </w:lvl>
    <w:lvl w:ilvl="5" w:tplc="0C0A001B">
      <w:start w:val="1"/>
      <w:numFmt w:val="lowerRoman"/>
      <w:lvlText w:val="%6."/>
      <w:lvlJc w:val="right"/>
      <w:pPr>
        <w:ind w:left="7980" w:hanging="180"/>
      </w:pPr>
    </w:lvl>
    <w:lvl w:ilvl="6" w:tplc="0C0A000F">
      <w:start w:val="1"/>
      <w:numFmt w:val="decimal"/>
      <w:lvlText w:val="%7."/>
      <w:lvlJc w:val="left"/>
      <w:pPr>
        <w:ind w:left="8700" w:hanging="360"/>
      </w:pPr>
    </w:lvl>
    <w:lvl w:ilvl="7" w:tplc="0C0A0019">
      <w:start w:val="1"/>
      <w:numFmt w:val="lowerLetter"/>
      <w:lvlText w:val="%8."/>
      <w:lvlJc w:val="left"/>
      <w:pPr>
        <w:ind w:left="9420" w:hanging="360"/>
      </w:pPr>
    </w:lvl>
    <w:lvl w:ilvl="8" w:tplc="0C0A001B">
      <w:start w:val="1"/>
      <w:numFmt w:val="lowerRoman"/>
      <w:lvlText w:val="%9."/>
      <w:lvlJc w:val="right"/>
      <w:pPr>
        <w:ind w:left="10140" w:hanging="180"/>
      </w:pPr>
    </w:lvl>
  </w:abstractNum>
  <w:abstractNum w:abstractNumId="77" w15:restartNumberingAfterBreak="0">
    <w:nsid w:val="4A707627"/>
    <w:multiLevelType w:val="hybridMultilevel"/>
    <w:tmpl w:val="79AE76AC"/>
    <w:lvl w:ilvl="0" w:tplc="66DA3BFA">
      <w:start w:val="11"/>
      <w:numFmt w:val="bullet"/>
      <w:lvlText w:val="-"/>
      <w:lvlJc w:val="left"/>
      <w:pPr>
        <w:ind w:left="1080" w:hanging="360"/>
      </w:pPr>
      <w:rPr>
        <w:rFonts w:ascii="Aptos" w:eastAsiaTheme="minorEastAsia" w:hAnsi="Aptos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8" w15:restartNumberingAfterBreak="0">
    <w:nsid w:val="4C28711B"/>
    <w:multiLevelType w:val="hybridMultilevel"/>
    <w:tmpl w:val="FF8C3A0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4CA10C96"/>
    <w:multiLevelType w:val="hybridMultilevel"/>
    <w:tmpl w:val="49F21A24"/>
    <w:lvl w:ilvl="0" w:tplc="73E6AC0E">
      <w:start w:val="1"/>
      <w:numFmt w:val="decimal"/>
      <w:lvlText w:val="%1."/>
      <w:lvlJc w:val="left"/>
      <w:pPr>
        <w:ind w:left="720" w:hanging="360"/>
      </w:pPr>
      <w:rPr>
        <w:rFonts w:cs="Tahoma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4D4B0EB6"/>
    <w:multiLevelType w:val="hybridMultilevel"/>
    <w:tmpl w:val="73CE1C30"/>
    <w:lvl w:ilvl="0" w:tplc="240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4DD40BD8"/>
    <w:multiLevelType w:val="hybridMultilevel"/>
    <w:tmpl w:val="25406F94"/>
    <w:lvl w:ilvl="0" w:tplc="0C0A0009">
      <w:start w:val="1"/>
      <w:numFmt w:val="bullet"/>
      <w:lvlText w:val=""/>
      <w:lvlJc w:val="left"/>
      <w:pPr>
        <w:tabs>
          <w:tab w:val="num" w:pos="1364"/>
        </w:tabs>
        <w:ind w:left="136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446BFDA">
      <w:start w:val="1"/>
      <w:numFmt w:val="decimal"/>
      <w:lvlText w:val="%3."/>
      <w:lvlJc w:val="left"/>
      <w:pPr>
        <w:tabs>
          <w:tab w:val="num" w:pos="502"/>
        </w:tabs>
        <w:ind w:left="502" w:hanging="360"/>
      </w:pPr>
      <w:rPr>
        <w:rFonts w:ascii="Century Gothic" w:eastAsia="Lucida Sans Unicode" w:hAnsi="Century Gothic" w:cs="Arial" w:hint="default"/>
        <w:sz w:val="20"/>
        <w:szCs w:val="20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4FE37175"/>
    <w:multiLevelType w:val="hybridMultilevel"/>
    <w:tmpl w:val="3E7C9AEE"/>
    <w:lvl w:ilvl="0" w:tplc="0C0A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502434A9"/>
    <w:multiLevelType w:val="hybridMultilevel"/>
    <w:tmpl w:val="78DAC0E0"/>
    <w:lvl w:ilvl="0" w:tplc="6D84E9DE">
      <w:start w:val="18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506869CF"/>
    <w:multiLevelType w:val="hybridMultilevel"/>
    <w:tmpl w:val="D47089B4"/>
    <w:lvl w:ilvl="0" w:tplc="A0FEC04A">
      <w:start w:val="16"/>
      <w:numFmt w:val="bullet"/>
      <w:lvlText w:val="-"/>
      <w:lvlJc w:val="left"/>
      <w:pPr>
        <w:ind w:left="720" w:hanging="360"/>
      </w:pPr>
      <w:rPr>
        <w:rFonts w:ascii="Century Gothic" w:eastAsia="Calibri" w:hAnsi="Century Gothic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50DD069B"/>
    <w:multiLevelType w:val="hybridMultilevel"/>
    <w:tmpl w:val="0CCC7328"/>
    <w:lvl w:ilvl="0" w:tplc="72B2884A">
      <w:start w:val="2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51944FD4"/>
    <w:multiLevelType w:val="hybridMultilevel"/>
    <w:tmpl w:val="88580548"/>
    <w:lvl w:ilvl="0" w:tplc="5F32859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51DA5D11"/>
    <w:multiLevelType w:val="multilevel"/>
    <w:tmpl w:val="C548DA06"/>
    <w:lvl w:ilvl="0">
      <w:start w:val="3"/>
      <w:numFmt w:val="decimal"/>
      <w:lvlText w:val="%1"/>
      <w:lvlJc w:val="left"/>
      <w:pPr>
        <w:ind w:left="361" w:hanging="24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1" w:hanging="243"/>
      </w:pPr>
      <w:rPr>
        <w:rFonts w:ascii="Calibri" w:eastAsia="Calibri" w:hAnsi="Calibri" w:hint="default"/>
        <w:b/>
        <w:bCs/>
        <w:w w:val="100"/>
      </w:rPr>
    </w:lvl>
    <w:lvl w:ilvl="2">
      <w:start w:val="1"/>
      <w:numFmt w:val="decimal"/>
      <w:lvlText w:val="%1.%2.%3"/>
      <w:lvlJc w:val="left"/>
      <w:pPr>
        <w:ind w:left="838" w:hanging="365"/>
        <w:jc w:val="right"/>
      </w:pPr>
      <w:rPr>
        <w:rFonts w:ascii="Calibri" w:eastAsia="Calibri" w:hAnsi="Calibri" w:hint="default"/>
        <w:b/>
        <w:bCs/>
        <w:w w:val="100"/>
        <w:sz w:val="16"/>
        <w:szCs w:val="16"/>
      </w:rPr>
    </w:lvl>
    <w:lvl w:ilvl="3">
      <w:start w:val="1"/>
      <w:numFmt w:val="bullet"/>
      <w:lvlText w:val="•"/>
      <w:lvlJc w:val="left"/>
      <w:pPr>
        <w:ind w:left="2795" w:hanging="36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73" w:hanging="36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51" w:hanging="36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28" w:hanging="36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06" w:hanging="36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84" w:hanging="365"/>
      </w:pPr>
      <w:rPr>
        <w:rFonts w:hint="default"/>
      </w:rPr>
    </w:lvl>
  </w:abstractNum>
  <w:abstractNum w:abstractNumId="88" w15:restartNumberingAfterBreak="0">
    <w:nsid w:val="53483327"/>
    <w:multiLevelType w:val="hybridMultilevel"/>
    <w:tmpl w:val="B15A3C0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5383195A"/>
    <w:multiLevelType w:val="multilevel"/>
    <w:tmpl w:val="1954EBB0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90" w15:restartNumberingAfterBreak="0">
    <w:nsid w:val="539C56FA"/>
    <w:multiLevelType w:val="hybridMultilevel"/>
    <w:tmpl w:val="AE0A290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54173A83"/>
    <w:multiLevelType w:val="hybridMultilevel"/>
    <w:tmpl w:val="CE3A45D2"/>
    <w:lvl w:ilvl="0" w:tplc="EACEA246">
      <w:start w:val="1"/>
      <w:numFmt w:val="decimal"/>
      <w:lvlText w:val="%1."/>
      <w:lvlJc w:val="left"/>
      <w:pPr>
        <w:ind w:left="379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99" w:hanging="360"/>
      </w:pPr>
    </w:lvl>
    <w:lvl w:ilvl="2" w:tplc="240A001B" w:tentative="1">
      <w:start w:val="1"/>
      <w:numFmt w:val="lowerRoman"/>
      <w:lvlText w:val="%3."/>
      <w:lvlJc w:val="right"/>
      <w:pPr>
        <w:ind w:left="1819" w:hanging="180"/>
      </w:pPr>
    </w:lvl>
    <w:lvl w:ilvl="3" w:tplc="240A000F" w:tentative="1">
      <w:start w:val="1"/>
      <w:numFmt w:val="decimal"/>
      <w:lvlText w:val="%4."/>
      <w:lvlJc w:val="left"/>
      <w:pPr>
        <w:ind w:left="2539" w:hanging="360"/>
      </w:pPr>
    </w:lvl>
    <w:lvl w:ilvl="4" w:tplc="240A0019" w:tentative="1">
      <w:start w:val="1"/>
      <w:numFmt w:val="lowerLetter"/>
      <w:lvlText w:val="%5."/>
      <w:lvlJc w:val="left"/>
      <w:pPr>
        <w:ind w:left="3259" w:hanging="360"/>
      </w:pPr>
    </w:lvl>
    <w:lvl w:ilvl="5" w:tplc="240A001B" w:tentative="1">
      <w:start w:val="1"/>
      <w:numFmt w:val="lowerRoman"/>
      <w:lvlText w:val="%6."/>
      <w:lvlJc w:val="right"/>
      <w:pPr>
        <w:ind w:left="3979" w:hanging="180"/>
      </w:pPr>
    </w:lvl>
    <w:lvl w:ilvl="6" w:tplc="240A000F" w:tentative="1">
      <w:start w:val="1"/>
      <w:numFmt w:val="decimal"/>
      <w:lvlText w:val="%7."/>
      <w:lvlJc w:val="left"/>
      <w:pPr>
        <w:ind w:left="4699" w:hanging="360"/>
      </w:pPr>
    </w:lvl>
    <w:lvl w:ilvl="7" w:tplc="240A0019" w:tentative="1">
      <w:start w:val="1"/>
      <w:numFmt w:val="lowerLetter"/>
      <w:lvlText w:val="%8."/>
      <w:lvlJc w:val="left"/>
      <w:pPr>
        <w:ind w:left="5419" w:hanging="360"/>
      </w:pPr>
    </w:lvl>
    <w:lvl w:ilvl="8" w:tplc="240A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92" w15:restartNumberingAfterBreak="0">
    <w:nsid w:val="543534BE"/>
    <w:multiLevelType w:val="hybridMultilevel"/>
    <w:tmpl w:val="A10CDE2C"/>
    <w:lvl w:ilvl="0" w:tplc="1B446EDE">
      <w:start w:val="18"/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3" w15:restartNumberingAfterBreak="0">
    <w:nsid w:val="54D94800"/>
    <w:multiLevelType w:val="hybridMultilevel"/>
    <w:tmpl w:val="47785D0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5513109A"/>
    <w:multiLevelType w:val="hybridMultilevel"/>
    <w:tmpl w:val="1F50C0D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55F3003E"/>
    <w:multiLevelType w:val="hybridMultilevel"/>
    <w:tmpl w:val="10E480CA"/>
    <w:lvl w:ilvl="0" w:tplc="0748936E">
      <w:numFmt w:val="bullet"/>
      <w:lvlText w:val="-"/>
      <w:lvlJc w:val="left"/>
      <w:pPr>
        <w:ind w:left="720" w:hanging="360"/>
      </w:pPr>
      <w:rPr>
        <w:rFonts w:ascii="Century Gothic" w:eastAsia="Calibri" w:hAnsi="Century Gothic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563B59C4"/>
    <w:multiLevelType w:val="multilevel"/>
    <w:tmpl w:val="5E5C7A10"/>
    <w:lvl w:ilvl="0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7" w15:restartNumberingAfterBreak="0">
    <w:nsid w:val="57075E6F"/>
    <w:multiLevelType w:val="hybridMultilevel"/>
    <w:tmpl w:val="2A2E6D70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57581A1D"/>
    <w:multiLevelType w:val="hybridMultilevel"/>
    <w:tmpl w:val="07AEDE2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58F45462"/>
    <w:multiLevelType w:val="hybridMultilevel"/>
    <w:tmpl w:val="1346BE3E"/>
    <w:lvl w:ilvl="0" w:tplc="F39C3E8E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 w:val="0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59734E6B"/>
    <w:multiLevelType w:val="hybridMultilevel"/>
    <w:tmpl w:val="1E0E4B68"/>
    <w:lvl w:ilvl="0" w:tplc="16CC0960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  <w:b w:val="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59D04DEE"/>
    <w:multiLevelType w:val="hybridMultilevel"/>
    <w:tmpl w:val="C1649818"/>
    <w:lvl w:ilvl="0" w:tplc="8BC0D304"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2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2" w15:restartNumberingAfterBreak="0">
    <w:nsid w:val="5A386883"/>
    <w:multiLevelType w:val="hybridMultilevel"/>
    <w:tmpl w:val="CB10D0E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5AB80E95"/>
    <w:multiLevelType w:val="multilevel"/>
    <w:tmpl w:val="1854C41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4" w15:restartNumberingAfterBreak="0">
    <w:nsid w:val="5B5042AA"/>
    <w:multiLevelType w:val="hybridMultilevel"/>
    <w:tmpl w:val="6E7C1F06"/>
    <w:lvl w:ilvl="0" w:tplc="A0FEC04A">
      <w:start w:val="16"/>
      <w:numFmt w:val="bullet"/>
      <w:lvlText w:val="-"/>
      <w:lvlJc w:val="left"/>
      <w:pPr>
        <w:ind w:left="720" w:hanging="360"/>
      </w:pPr>
      <w:rPr>
        <w:rFonts w:ascii="Century Gothic" w:eastAsia="Calibri" w:hAnsi="Century Gothic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61A07142"/>
    <w:multiLevelType w:val="hybridMultilevel"/>
    <w:tmpl w:val="050E22E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62DD0F98"/>
    <w:multiLevelType w:val="multilevel"/>
    <w:tmpl w:val="563CD6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7" w15:restartNumberingAfterBreak="0">
    <w:nsid w:val="64416CF1"/>
    <w:multiLevelType w:val="hybridMultilevel"/>
    <w:tmpl w:val="A1B6312A"/>
    <w:lvl w:ilvl="0" w:tplc="7576BCB6">
      <w:start w:val="1"/>
      <w:numFmt w:val="decimal"/>
      <w:lvlText w:val="%1."/>
      <w:lvlJc w:val="left"/>
      <w:pPr>
        <w:ind w:left="360" w:hanging="360"/>
      </w:pPr>
      <w:rPr>
        <w:rFonts w:ascii="Arial Narrow" w:eastAsia="Times New Roman" w:hAnsi="Arial Narrow" w:cs="Arial"/>
      </w:rPr>
    </w:lvl>
    <w:lvl w:ilvl="1" w:tplc="240A0019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8" w15:restartNumberingAfterBreak="0">
    <w:nsid w:val="653F7B36"/>
    <w:multiLevelType w:val="hybridMultilevel"/>
    <w:tmpl w:val="3A66AD52"/>
    <w:lvl w:ilvl="0" w:tplc="5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9" w15:restartNumberingAfterBreak="0">
    <w:nsid w:val="65791D1C"/>
    <w:multiLevelType w:val="hybridMultilevel"/>
    <w:tmpl w:val="30AEE0CA"/>
    <w:lvl w:ilvl="0" w:tplc="40CEA1F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65EE3214"/>
    <w:multiLevelType w:val="hybridMultilevel"/>
    <w:tmpl w:val="BC0CC1CE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675E4EF1"/>
    <w:multiLevelType w:val="hybridMultilevel"/>
    <w:tmpl w:val="60F861DA"/>
    <w:lvl w:ilvl="0" w:tplc="0C0A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2" w15:restartNumberingAfterBreak="0">
    <w:nsid w:val="6C595D65"/>
    <w:multiLevelType w:val="hybridMultilevel"/>
    <w:tmpl w:val="F2122D58"/>
    <w:lvl w:ilvl="0" w:tplc="E1F8A52A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6C79370F"/>
    <w:multiLevelType w:val="hybridMultilevel"/>
    <w:tmpl w:val="3E14048A"/>
    <w:lvl w:ilvl="0" w:tplc="8F82135A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6D052AA8"/>
    <w:multiLevelType w:val="hybridMultilevel"/>
    <w:tmpl w:val="4D30C27A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240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240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5" w15:restartNumberingAfterBreak="0">
    <w:nsid w:val="6E102DBA"/>
    <w:multiLevelType w:val="hybridMultilevel"/>
    <w:tmpl w:val="B0C2AE64"/>
    <w:lvl w:ilvl="0" w:tplc="FFFFFFFF">
      <w:start w:val="2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6EFE438C"/>
    <w:multiLevelType w:val="hybridMultilevel"/>
    <w:tmpl w:val="C5140D68"/>
    <w:lvl w:ilvl="0" w:tplc="9B128A80">
      <w:start w:val="1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70CC2170"/>
    <w:multiLevelType w:val="hybridMultilevel"/>
    <w:tmpl w:val="22241970"/>
    <w:lvl w:ilvl="0" w:tplc="A98AB57E">
      <w:numFmt w:val="bullet"/>
      <w:lvlText w:val="-"/>
      <w:lvlJc w:val="left"/>
      <w:pPr>
        <w:ind w:left="720" w:hanging="360"/>
      </w:pPr>
      <w:rPr>
        <w:rFonts w:ascii="Arial" w:eastAsia="TimesNewRomanPSMT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 w15:restartNumberingAfterBreak="0">
    <w:nsid w:val="71C733E3"/>
    <w:multiLevelType w:val="hybridMultilevel"/>
    <w:tmpl w:val="602E5ED8"/>
    <w:lvl w:ilvl="0" w:tplc="0302C708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72421A7E"/>
    <w:multiLevelType w:val="hybridMultilevel"/>
    <w:tmpl w:val="473C473A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74C6290A"/>
    <w:multiLevelType w:val="multilevel"/>
    <w:tmpl w:val="631CC754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1" w15:restartNumberingAfterBreak="0">
    <w:nsid w:val="755474CB"/>
    <w:multiLevelType w:val="hybridMultilevel"/>
    <w:tmpl w:val="AED6E3F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 w15:restartNumberingAfterBreak="0">
    <w:nsid w:val="75BE5062"/>
    <w:multiLevelType w:val="hybridMultilevel"/>
    <w:tmpl w:val="75E2CF90"/>
    <w:lvl w:ilvl="0" w:tplc="9000E5AC">
      <w:start w:val="6"/>
      <w:numFmt w:val="bullet"/>
      <w:lvlText w:val="-"/>
      <w:lvlJc w:val="left"/>
      <w:pPr>
        <w:ind w:left="720" w:hanging="360"/>
      </w:pPr>
      <w:rPr>
        <w:rFonts w:ascii="Century Gothic" w:eastAsia="Lucida Sans Unicode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75CD0F94"/>
    <w:multiLevelType w:val="hybridMultilevel"/>
    <w:tmpl w:val="F26A836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7804116C"/>
    <w:multiLevelType w:val="hybridMultilevel"/>
    <w:tmpl w:val="68841990"/>
    <w:lvl w:ilvl="0" w:tplc="210417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7A892E84"/>
    <w:multiLevelType w:val="multilevel"/>
    <w:tmpl w:val="678825AA"/>
    <w:lvl w:ilvl="0">
      <w:start w:val="8"/>
      <w:numFmt w:val="decimal"/>
      <w:lvlText w:val="%1"/>
      <w:lvlJc w:val="left"/>
      <w:pPr>
        <w:ind w:left="360" w:hanging="360"/>
      </w:pPr>
      <w:rPr>
        <w:rFonts w:eastAsiaTheme="minorHAnsi"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Theme="minorHAnsi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inorHAnsi" w:hint="default"/>
        <w:b/>
      </w:rPr>
    </w:lvl>
  </w:abstractNum>
  <w:abstractNum w:abstractNumId="126" w15:restartNumberingAfterBreak="0">
    <w:nsid w:val="7C2C7292"/>
    <w:multiLevelType w:val="hybridMultilevel"/>
    <w:tmpl w:val="54C8EE7A"/>
    <w:lvl w:ilvl="0" w:tplc="5DE8EF7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7C3540EB"/>
    <w:multiLevelType w:val="hybridMultilevel"/>
    <w:tmpl w:val="57DA9AC8"/>
    <w:lvl w:ilvl="0" w:tplc="23281F20">
      <w:start w:val="2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7C842B63"/>
    <w:multiLevelType w:val="hybridMultilevel"/>
    <w:tmpl w:val="B0C2AE64"/>
    <w:lvl w:ilvl="0" w:tplc="AFEEEFD6">
      <w:start w:val="2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/>
      </w:rPr>
    </w:lvl>
    <w:lvl w:ilvl="1" w:tplc="580A0019">
      <w:start w:val="1"/>
      <w:numFmt w:val="lowerLetter"/>
      <w:lvlText w:val="%2."/>
      <w:lvlJc w:val="left"/>
      <w:pPr>
        <w:ind w:left="1440" w:hanging="360"/>
      </w:pPr>
    </w:lvl>
    <w:lvl w:ilvl="2" w:tplc="580A001B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7C982F7A"/>
    <w:multiLevelType w:val="multilevel"/>
    <w:tmpl w:val="55A4E8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0" w15:restartNumberingAfterBreak="0">
    <w:nsid w:val="7FBC36EA"/>
    <w:multiLevelType w:val="hybridMultilevel"/>
    <w:tmpl w:val="C4269C86"/>
    <w:lvl w:ilvl="0" w:tplc="D82214D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8855473">
    <w:abstractNumId w:val="86"/>
  </w:num>
  <w:num w:numId="2" w16cid:durableId="1840002090">
    <w:abstractNumId w:val="6"/>
  </w:num>
  <w:num w:numId="3" w16cid:durableId="1308819920">
    <w:abstractNumId w:val="109"/>
  </w:num>
  <w:num w:numId="4" w16cid:durableId="1241989959">
    <w:abstractNumId w:val="0"/>
  </w:num>
  <w:num w:numId="5" w16cid:durableId="1661613586">
    <w:abstractNumId w:val="91"/>
  </w:num>
  <w:num w:numId="6" w16cid:durableId="1907302673">
    <w:abstractNumId w:val="83"/>
  </w:num>
  <w:num w:numId="7" w16cid:durableId="197011270">
    <w:abstractNumId w:val="55"/>
  </w:num>
  <w:num w:numId="8" w16cid:durableId="603343074">
    <w:abstractNumId w:val="61"/>
  </w:num>
  <w:num w:numId="9" w16cid:durableId="1091314330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7505205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0991231">
    <w:abstractNumId w:val="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0231168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25562770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97890836">
    <w:abstractNumId w:val="22"/>
  </w:num>
  <w:num w:numId="15" w16cid:durableId="1654135609">
    <w:abstractNumId w:val="78"/>
  </w:num>
  <w:num w:numId="16" w16cid:durableId="415177893">
    <w:abstractNumId w:val="100"/>
  </w:num>
  <w:num w:numId="17" w16cid:durableId="1569337872">
    <w:abstractNumId w:val="116"/>
  </w:num>
  <w:num w:numId="18" w16cid:durableId="789856034">
    <w:abstractNumId w:val="85"/>
  </w:num>
  <w:num w:numId="19" w16cid:durableId="59597593">
    <w:abstractNumId w:val="127"/>
  </w:num>
  <w:num w:numId="20" w16cid:durableId="128788983">
    <w:abstractNumId w:val="107"/>
  </w:num>
  <w:num w:numId="21" w16cid:durableId="1167597369">
    <w:abstractNumId w:val="62"/>
  </w:num>
  <w:num w:numId="22" w16cid:durableId="62487513">
    <w:abstractNumId w:val="41"/>
  </w:num>
  <w:num w:numId="23" w16cid:durableId="893353579">
    <w:abstractNumId w:val="126"/>
  </w:num>
  <w:num w:numId="24" w16cid:durableId="1561018218">
    <w:abstractNumId w:val="1"/>
  </w:num>
  <w:num w:numId="25" w16cid:durableId="2022660072">
    <w:abstractNumId w:val="2"/>
  </w:num>
  <w:num w:numId="26" w16cid:durableId="938945395">
    <w:abstractNumId w:val="3"/>
  </w:num>
  <w:num w:numId="27" w16cid:durableId="1925339477">
    <w:abstractNumId w:val="90"/>
  </w:num>
  <w:num w:numId="28" w16cid:durableId="1001541873">
    <w:abstractNumId w:val="94"/>
  </w:num>
  <w:num w:numId="29" w16cid:durableId="1942640280">
    <w:abstractNumId w:val="73"/>
  </w:num>
  <w:num w:numId="30" w16cid:durableId="396828636">
    <w:abstractNumId w:val="117"/>
  </w:num>
  <w:num w:numId="31" w16cid:durableId="1425958029">
    <w:abstractNumId w:val="81"/>
  </w:num>
  <w:num w:numId="32" w16cid:durableId="732394100">
    <w:abstractNumId w:val="66"/>
  </w:num>
  <w:num w:numId="33" w16cid:durableId="1790471103">
    <w:abstractNumId w:val="63"/>
  </w:num>
  <w:num w:numId="34" w16cid:durableId="301232640">
    <w:abstractNumId w:val="111"/>
  </w:num>
  <w:num w:numId="35" w16cid:durableId="378558699">
    <w:abstractNumId w:val="118"/>
  </w:num>
  <w:num w:numId="36" w16cid:durableId="783041210">
    <w:abstractNumId w:val="12"/>
  </w:num>
  <w:num w:numId="37" w16cid:durableId="1343163251">
    <w:abstractNumId w:val="39"/>
  </w:num>
  <w:num w:numId="38" w16cid:durableId="1789424491">
    <w:abstractNumId w:val="60"/>
  </w:num>
  <w:num w:numId="39" w16cid:durableId="1798836571">
    <w:abstractNumId w:val="23"/>
  </w:num>
  <w:num w:numId="40" w16cid:durableId="1585138758">
    <w:abstractNumId w:val="87"/>
  </w:num>
  <w:num w:numId="41" w16cid:durableId="818957541">
    <w:abstractNumId w:val="110"/>
  </w:num>
  <w:num w:numId="42" w16cid:durableId="2067947198">
    <w:abstractNumId w:val="97"/>
  </w:num>
  <w:num w:numId="43" w16cid:durableId="185027942">
    <w:abstractNumId w:val="67"/>
  </w:num>
  <w:num w:numId="44" w16cid:durableId="799766144">
    <w:abstractNumId w:val="58"/>
  </w:num>
  <w:num w:numId="45" w16cid:durableId="1275597298">
    <w:abstractNumId w:val="82"/>
  </w:num>
  <w:num w:numId="46" w16cid:durableId="2018385841">
    <w:abstractNumId w:val="42"/>
  </w:num>
  <w:num w:numId="47" w16cid:durableId="2037535672">
    <w:abstractNumId w:val="98"/>
  </w:num>
  <w:num w:numId="48" w16cid:durableId="1669940484">
    <w:abstractNumId w:val="64"/>
  </w:num>
  <w:num w:numId="49" w16cid:durableId="792597659">
    <w:abstractNumId w:val="114"/>
  </w:num>
  <w:num w:numId="50" w16cid:durableId="1195654634">
    <w:abstractNumId w:val="68"/>
  </w:num>
  <w:num w:numId="51" w16cid:durableId="659308193">
    <w:abstractNumId w:val="54"/>
  </w:num>
  <w:num w:numId="52" w16cid:durableId="1502314226">
    <w:abstractNumId w:val="37"/>
  </w:num>
  <w:num w:numId="53" w16cid:durableId="779299752">
    <w:abstractNumId w:val="45"/>
  </w:num>
  <w:num w:numId="54" w16cid:durableId="1756704542">
    <w:abstractNumId w:val="24"/>
  </w:num>
  <w:num w:numId="55" w16cid:durableId="1086653121">
    <w:abstractNumId w:val="75"/>
  </w:num>
  <w:num w:numId="56" w16cid:durableId="1110511519">
    <w:abstractNumId w:val="10"/>
  </w:num>
  <w:num w:numId="57" w16cid:durableId="965240747">
    <w:abstractNumId w:val="20"/>
  </w:num>
  <w:num w:numId="58" w16cid:durableId="1048578108">
    <w:abstractNumId w:val="80"/>
  </w:num>
  <w:num w:numId="59" w16cid:durableId="1963950067">
    <w:abstractNumId w:val="8"/>
  </w:num>
  <w:num w:numId="60" w16cid:durableId="403138762">
    <w:abstractNumId w:val="103"/>
  </w:num>
  <w:num w:numId="61" w16cid:durableId="983434877">
    <w:abstractNumId w:val="5"/>
  </w:num>
  <w:num w:numId="62" w16cid:durableId="563108652">
    <w:abstractNumId w:val="119"/>
  </w:num>
  <w:num w:numId="63" w16cid:durableId="2087191354">
    <w:abstractNumId w:val="52"/>
  </w:num>
  <w:num w:numId="64" w16cid:durableId="1128553758">
    <w:abstractNumId w:val="122"/>
  </w:num>
  <w:num w:numId="65" w16cid:durableId="92434677">
    <w:abstractNumId w:val="4"/>
  </w:num>
  <w:num w:numId="66" w16cid:durableId="505050571">
    <w:abstractNumId w:val="29"/>
  </w:num>
  <w:num w:numId="67" w16cid:durableId="1013648395">
    <w:abstractNumId w:val="18"/>
  </w:num>
  <w:num w:numId="68" w16cid:durableId="2067144989">
    <w:abstractNumId w:val="40"/>
  </w:num>
  <w:num w:numId="69" w16cid:durableId="712651631">
    <w:abstractNumId w:val="102"/>
  </w:num>
  <w:num w:numId="70" w16cid:durableId="1583027188">
    <w:abstractNumId w:val="79"/>
  </w:num>
  <w:num w:numId="71" w16cid:durableId="1799839867">
    <w:abstractNumId w:val="92"/>
  </w:num>
  <w:num w:numId="72" w16cid:durableId="886339782">
    <w:abstractNumId w:val="9"/>
  </w:num>
  <w:num w:numId="73" w16cid:durableId="1792556556">
    <w:abstractNumId w:val="28"/>
  </w:num>
  <w:num w:numId="74" w16cid:durableId="289560141">
    <w:abstractNumId w:val="7"/>
  </w:num>
  <w:num w:numId="75" w16cid:durableId="1882746698">
    <w:abstractNumId w:val="70"/>
  </w:num>
  <w:num w:numId="76" w16cid:durableId="2071539904">
    <w:abstractNumId w:val="65"/>
  </w:num>
  <w:num w:numId="77" w16cid:durableId="198268693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8" w16cid:durableId="1958414865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 w16cid:durableId="1849713065">
    <w:abstractNumId w:val="1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 w16cid:durableId="1727412569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1" w16cid:durableId="990475578">
    <w:abstractNumId w:val="9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 w16cid:durableId="2071422625">
    <w:abstractNumId w:val="74"/>
  </w:num>
  <w:num w:numId="83" w16cid:durableId="1032070724">
    <w:abstractNumId w:val="57"/>
  </w:num>
  <w:num w:numId="84" w16cid:durableId="209775081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5" w16cid:durableId="501548382">
    <w:abstractNumId w:val="129"/>
  </w:num>
  <w:num w:numId="86" w16cid:durableId="7829394">
    <w:abstractNumId w:val="130"/>
  </w:num>
  <w:num w:numId="87" w16cid:durableId="1069616613">
    <w:abstractNumId w:val="53"/>
  </w:num>
  <w:num w:numId="88" w16cid:durableId="1195659532">
    <w:abstractNumId w:val="123"/>
  </w:num>
  <w:num w:numId="89" w16cid:durableId="718896436">
    <w:abstractNumId w:val="95"/>
  </w:num>
  <w:num w:numId="90" w16cid:durableId="2115586668">
    <w:abstractNumId w:val="38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1" w16cid:durableId="30883453">
    <w:abstractNumId w:val="89"/>
  </w:num>
  <w:num w:numId="92" w16cid:durableId="1528179915">
    <w:abstractNumId w:val="77"/>
  </w:num>
  <w:num w:numId="93" w16cid:durableId="237176838">
    <w:abstractNumId w:val="49"/>
  </w:num>
  <w:num w:numId="94" w16cid:durableId="343171199">
    <w:abstractNumId w:val="33"/>
  </w:num>
  <w:num w:numId="95" w16cid:durableId="1147042943">
    <w:abstractNumId w:val="88"/>
  </w:num>
  <w:num w:numId="96" w16cid:durableId="79969355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7" w16cid:durableId="337386366">
    <w:abstractNumId w:val="71"/>
  </w:num>
  <w:num w:numId="98" w16cid:durableId="1246761855">
    <w:abstractNumId w:val="21"/>
  </w:num>
  <w:num w:numId="99" w16cid:durableId="822044430">
    <w:abstractNumId w:val="50"/>
  </w:num>
  <w:num w:numId="100" w16cid:durableId="728768956">
    <w:abstractNumId w:val="27"/>
  </w:num>
  <w:num w:numId="101" w16cid:durableId="213782131">
    <w:abstractNumId w:val="106"/>
  </w:num>
  <w:num w:numId="102" w16cid:durableId="235407014">
    <w:abstractNumId w:val="46"/>
  </w:num>
  <w:num w:numId="103" w16cid:durableId="913785199">
    <w:abstractNumId w:val="19"/>
  </w:num>
  <w:num w:numId="104" w16cid:durableId="3635313">
    <w:abstractNumId w:val="30"/>
  </w:num>
  <w:num w:numId="105" w16cid:durableId="1635405844">
    <w:abstractNumId w:val="84"/>
  </w:num>
  <w:num w:numId="106" w16cid:durableId="1948732176">
    <w:abstractNumId w:val="104"/>
  </w:num>
  <w:num w:numId="107" w16cid:durableId="1511140122">
    <w:abstractNumId w:val="101"/>
  </w:num>
  <w:num w:numId="108" w16cid:durableId="2037533787">
    <w:abstractNumId w:val="105"/>
  </w:num>
  <w:num w:numId="109" w16cid:durableId="2019230946">
    <w:abstractNumId w:val="14"/>
  </w:num>
  <w:num w:numId="110" w16cid:durableId="1707564775">
    <w:abstractNumId w:val="15"/>
  </w:num>
  <w:num w:numId="111" w16cid:durableId="928002000">
    <w:abstractNumId w:val="124"/>
  </w:num>
  <w:num w:numId="112" w16cid:durableId="833498458">
    <w:abstractNumId w:val="93"/>
  </w:num>
  <w:num w:numId="113" w16cid:durableId="491993699">
    <w:abstractNumId w:val="56"/>
  </w:num>
  <w:num w:numId="114" w16cid:durableId="1003043582">
    <w:abstractNumId w:val="121"/>
  </w:num>
  <w:num w:numId="115" w16cid:durableId="1975598037">
    <w:abstractNumId w:val="128"/>
  </w:num>
  <w:num w:numId="116" w16cid:durableId="1475102215">
    <w:abstractNumId w:val="48"/>
  </w:num>
  <w:num w:numId="117" w16cid:durableId="1722170999">
    <w:abstractNumId w:val="36"/>
  </w:num>
  <w:num w:numId="118" w16cid:durableId="1139498387">
    <w:abstractNumId w:val="11"/>
  </w:num>
  <w:num w:numId="119" w16cid:durableId="70196187">
    <w:abstractNumId w:val="108"/>
  </w:num>
  <w:num w:numId="120" w16cid:durableId="615450916">
    <w:abstractNumId w:val="125"/>
  </w:num>
  <w:num w:numId="121" w16cid:durableId="195392296">
    <w:abstractNumId w:val="17"/>
  </w:num>
  <w:num w:numId="122" w16cid:durableId="1727800207">
    <w:abstractNumId w:val="26"/>
  </w:num>
  <w:num w:numId="123" w16cid:durableId="631717877">
    <w:abstractNumId w:val="113"/>
  </w:num>
  <w:num w:numId="124" w16cid:durableId="1015110716">
    <w:abstractNumId w:val="69"/>
  </w:num>
  <w:num w:numId="125" w16cid:durableId="702681348">
    <w:abstractNumId w:val="43"/>
  </w:num>
  <w:num w:numId="126" w16cid:durableId="1509825664">
    <w:abstractNumId w:val="25"/>
  </w:num>
  <w:num w:numId="127" w16cid:durableId="2131169598">
    <w:abstractNumId w:val="47"/>
  </w:num>
  <w:num w:numId="128" w16cid:durableId="2049142755">
    <w:abstractNumId w:val="115"/>
  </w:num>
  <w:num w:numId="129" w16cid:durableId="334958022">
    <w:abstractNumId w:val="96"/>
  </w:num>
  <w:num w:numId="130" w16cid:durableId="1156844348">
    <w:abstractNumId w:val="120"/>
  </w:num>
  <w:num w:numId="131" w16cid:durableId="465009681">
    <w:abstractNumId w:val="72"/>
  </w:num>
  <w:num w:numId="132" w16cid:durableId="475030525">
    <w:abstractNumId w:val="5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1207"/>
    <w:rsid w:val="00001207"/>
    <w:rsid w:val="00002C31"/>
    <w:rsid w:val="00003D9B"/>
    <w:rsid w:val="00007ACB"/>
    <w:rsid w:val="00011DBE"/>
    <w:rsid w:val="00011E40"/>
    <w:rsid w:val="000134C9"/>
    <w:rsid w:val="00014C96"/>
    <w:rsid w:val="00025999"/>
    <w:rsid w:val="0003127B"/>
    <w:rsid w:val="00037D75"/>
    <w:rsid w:val="000574D7"/>
    <w:rsid w:val="00062087"/>
    <w:rsid w:val="00062203"/>
    <w:rsid w:val="000653BE"/>
    <w:rsid w:val="000672B4"/>
    <w:rsid w:val="0006748B"/>
    <w:rsid w:val="0007459E"/>
    <w:rsid w:val="000753E6"/>
    <w:rsid w:val="0007659B"/>
    <w:rsid w:val="0008287F"/>
    <w:rsid w:val="000843A8"/>
    <w:rsid w:val="00087DF0"/>
    <w:rsid w:val="00092CEF"/>
    <w:rsid w:val="000950E0"/>
    <w:rsid w:val="000A024B"/>
    <w:rsid w:val="000C2331"/>
    <w:rsid w:val="000D33A2"/>
    <w:rsid w:val="000D44C8"/>
    <w:rsid w:val="000D464F"/>
    <w:rsid w:val="000E002C"/>
    <w:rsid w:val="000F3FCE"/>
    <w:rsid w:val="000F5491"/>
    <w:rsid w:val="00102733"/>
    <w:rsid w:val="0010759B"/>
    <w:rsid w:val="00117B02"/>
    <w:rsid w:val="001242E7"/>
    <w:rsid w:val="00144954"/>
    <w:rsid w:val="001504FF"/>
    <w:rsid w:val="001514BC"/>
    <w:rsid w:val="001567CF"/>
    <w:rsid w:val="00156E6B"/>
    <w:rsid w:val="00164BA1"/>
    <w:rsid w:val="00166479"/>
    <w:rsid w:val="00174952"/>
    <w:rsid w:val="001837E3"/>
    <w:rsid w:val="00183DB0"/>
    <w:rsid w:val="001B44D4"/>
    <w:rsid w:val="001C3668"/>
    <w:rsid w:val="001D5CCC"/>
    <w:rsid w:val="001F6169"/>
    <w:rsid w:val="001F7F03"/>
    <w:rsid w:val="00207548"/>
    <w:rsid w:val="00207BDB"/>
    <w:rsid w:val="00211CC2"/>
    <w:rsid w:val="00223F35"/>
    <w:rsid w:val="00231550"/>
    <w:rsid w:val="00236EAA"/>
    <w:rsid w:val="0024425D"/>
    <w:rsid w:val="00250534"/>
    <w:rsid w:val="002535F0"/>
    <w:rsid w:val="00262CEE"/>
    <w:rsid w:val="002709F7"/>
    <w:rsid w:val="002768A3"/>
    <w:rsid w:val="00276EE2"/>
    <w:rsid w:val="002812A0"/>
    <w:rsid w:val="00282FE7"/>
    <w:rsid w:val="0028590F"/>
    <w:rsid w:val="00286B6C"/>
    <w:rsid w:val="002A0AD3"/>
    <w:rsid w:val="002A0E19"/>
    <w:rsid w:val="002B071C"/>
    <w:rsid w:val="002C2FC5"/>
    <w:rsid w:val="002D1941"/>
    <w:rsid w:val="002D2884"/>
    <w:rsid w:val="002D3863"/>
    <w:rsid w:val="002E1DD0"/>
    <w:rsid w:val="002E38E2"/>
    <w:rsid w:val="002E3EF8"/>
    <w:rsid w:val="002F01CD"/>
    <w:rsid w:val="002F13A5"/>
    <w:rsid w:val="002F4AF8"/>
    <w:rsid w:val="00305F0C"/>
    <w:rsid w:val="0033199D"/>
    <w:rsid w:val="00334855"/>
    <w:rsid w:val="003359DE"/>
    <w:rsid w:val="00340D4D"/>
    <w:rsid w:val="00354C05"/>
    <w:rsid w:val="003730C6"/>
    <w:rsid w:val="00373106"/>
    <w:rsid w:val="003A0858"/>
    <w:rsid w:val="003A6DD7"/>
    <w:rsid w:val="003B0966"/>
    <w:rsid w:val="003B5D6C"/>
    <w:rsid w:val="003C7BBE"/>
    <w:rsid w:val="003E4352"/>
    <w:rsid w:val="003E7919"/>
    <w:rsid w:val="003F6682"/>
    <w:rsid w:val="003F7CA5"/>
    <w:rsid w:val="00412A87"/>
    <w:rsid w:val="00423C0F"/>
    <w:rsid w:val="004409E4"/>
    <w:rsid w:val="00443739"/>
    <w:rsid w:val="004448B4"/>
    <w:rsid w:val="004706B6"/>
    <w:rsid w:val="00472F01"/>
    <w:rsid w:val="00480384"/>
    <w:rsid w:val="0048721C"/>
    <w:rsid w:val="00494269"/>
    <w:rsid w:val="00494EA7"/>
    <w:rsid w:val="00495984"/>
    <w:rsid w:val="00496BD7"/>
    <w:rsid w:val="004A7972"/>
    <w:rsid w:val="004B2E4D"/>
    <w:rsid w:val="004C07D3"/>
    <w:rsid w:val="004C1D09"/>
    <w:rsid w:val="004D10E3"/>
    <w:rsid w:val="004D3C08"/>
    <w:rsid w:val="004E1BBA"/>
    <w:rsid w:val="004E2FFF"/>
    <w:rsid w:val="004E30D7"/>
    <w:rsid w:val="004E4A3D"/>
    <w:rsid w:val="004E4CEB"/>
    <w:rsid w:val="004F5378"/>
    <w:rsid w:val="005030A1"/>
    <w:rsid w:val="00504730"/>
    <w:rsid w:val="00512B4E"/>
    <w:rsid w:val="005179B6"/>
    <w:rsid w:val="00520598"/>
    <w:rsid w:val="005225C1"/>
    <w:rsid w:val="00522BD8"/>
    <w:rsid w:val="0052566A"/>
    <w:rsid w:val="00554D62"/>
    <w:rsid w:val="00556F3E"/>
    <w:rsid w:val="0056256F"/>
    <w:rsid w:val="00564DE8"/>
    <w:rsid w:val="005675EA"/>
    <w:rsid w:val="0057182E"/>
    <w:rsid w:val="00592B56"/>
    <w:rsid w:val="005A21FA"/>
    <w:rsid w:val="005A4157"/>
    <w:rsid w:val="005B0237"/>
    <w:rsid w:val="005B5CAE"/>
    <w:rsid w:val="005B6D11"/>
    <w:rsid w:val="005B72C8"/>
    <w:rsid w:val="005C02D4"/>
    <w:rsid w:val="005C068B"/>
    <w:rsid w:val="005C70E4"/>
    <w:rsid w:val="005D0047"/>
    <w:rsid w:val="0060653F"/>
    <w:rsid w:val="00606C00"/>
    <w:rsid w:val="0061325B"/>
    <w:rsid w:val="00613BAF"/>
    <w:rsid w:val="0061694A"/>
    <w:rsid w:val="0062102D"/>
    <w:rsid w:val="006314A6"/>
    <w:rsid w:val="006513E0"/>
    <w:rsid w:val="00654C51"/>
    <w:rsid w:val="006579C7"/>
    <w:rsid w:val="00662943"/>
    <w:rsid w:val="00664AAD"/>
    <w:rsid w:val="006706B2"/>
    <w:rsid w:val="006815AD"/>
    <w:rsid w:val="006871A1"/>
    <w:rsid w:val="00691541"/>
    <w:rsid w:val="006A01DF"/>
    <w:rsid w:val="006A4128"/>
    <w:rsid w:val="006B0651"/>
    <w:rsid w:val="006B1438"/>
    <w:rsid w:val="006B22F7"/>
    <w:rsid w:val="006B78B0"/>
    <w:rsid w:val="006C6336"/>
    <w:rsid w:val="006D5C33"/>
    <w:rsid w:val="006E29F4"/>
    <w:rsid w:val="006E6045"/>
    <w:rsid w:val="00703D92"/>
    <w:rsid w:val="00710E0C"/>
    <w:rsid w:val="00711B67"/>
    <w:rsid w:val="00713D10"/>
    <w:rsid w:val="0071457F"/>
    <w:rsid w:val="0071522E"/>
    <w:rsid w:val="00724810"/>
    <w:rsid w:val="0072503E"/>
    <w:rsid w:val="007257B2"/>
    <w:rsid w:val="00736FF6"/>
    <w:rsid w:val="0075557F"/>
    <w:rsid w:val="0077531A"/>
    <w:rsid w:val="00781051"/>
    <w:rsid w:val="00794990"/>
    <w:rsid w:val="00796BBC"/>
    <w:rsid w:val="007A4AF6"/>
    <w:rsid w:val="007A5D6D"/>
    <w:rsid w:val="007A72BA"/>
    <w:rsid w:val="007B65A8"/>
    <w:rsid w:val="007C6EF9"/>
    <w:rsid w:val="007D7061"/>
    <w:rsid w:val="007E1055"/>
    <w:rsid w:val="007E3CCF"/>
    <w:rsid w:val="007E461F"/>
    <w:rsid w:val="007F56E4"/>
    <w:rsid w:val="007F6F53"/>
    <w:rsid w:val="007F7194"/>
    <w:rsid w:val="00801D36"/>
    <w:rsid w:val="00804611"/>
    <w:rsid w:val="008069AB"/>
    <w:rsid w:val="00811619"/>
    <w:rsid w:val="0081588E"/>
    <w:rsid w:val="008207ED"/>
    <w:rsid w:val="00825F5D"/>
    <w:rsid w:val="00827011"/>
    <w:rsid w:val="00830553"/>
    <w:rsid w:val="008337E7"/>
    <w:rsid w:val="00840088"/>
    <w:rsid w:val="008526AB"/>
    <w:rsid w:val="00857DEA"/>
    <w:rsid w:val="00860C27"/>
    <w:rsid w:val="0086520B"/>
    <w:rsid w:val="00866D63"/>
    <w:rsid w:val="00881EB2"/>
    <w:rsid w:val="00886F45"/>
    <w:rsid w:val="00892930"/>
    <w:rsid w:val="00896827"/>
    <w:rsid w:val="00897D3C"/>
    <w:rsid w:val="00897F1A"/>
    <w:rsid w:val="008A027B"/>
    <w:rsid w:val="008A3EBF"/>
    <w:rsid w:val="008B7EDC"/>
    <w:rsid w:val="008C2EF9"/>
    <w:rsid w:val="008C421F"/>
    <w:rsid w:val="008D30E3"/>
    <w:rsid w:val="008D5924"/>
    <w:rsid w:val="008D6738"/>
    <w:rsid w:val="008F08A0"/>
    <w:rsid w:val="008F297D"/>
    <w:rsid w:val="008F582A"/>
    <w:rsid w:val="008F67F7"/>
    <w:rsid w:val="009045A2"/>
    <w:rsid w:val="00924971"/>
    <w:rsid w:val="009262F1"/>
    <w:rsid w:val="009264A7"/>
    <w:rsid w:val="0092674C"/>
    <w:rsid w:val="00927304"/>
    <w:rsid w:val="00937CB8"/>
    <w:rsid w:val="009401F8"/>
    <w:rsid w:val="00952D4A"/>
    <w:rsid w:val="00953E83"/>
    <w:rsid w:val="009579CD"/>
    <w:rsid w:val="009625A7"/>
    <w:rsid w:val="009647F5"/>
    <w:rsid w:val="00965545"/>
    <w:rsid w:val="00970357"/>
    <w:rsid w:val="00971E0A"/>
    <w:rsid w:val="009847B8"/>
    <w:rsid w:val="00993A25"/>
    <w:rsid w:val="009A614B"/>
    <w:rsid w:val="009B306E"/>
    <w:rsid w:val="009B5BA3"/>
    <w:rsid w:val="009B5CC7"/>
    <w:rsid w:val="009D116F"/>
    <w:rsid w:val="009D4E2B"/>
    <w:rsid w:val="009E4F78"/>
    <w:rsid w:val="009E7B8C"/>
    <w:rsid w:val="009F25FB"/>
    <w:rsid w:val="009F3D4C"/>
    <w:rsid w:val="009F5348"/>
    <w:rsid w:val="00A02274"/>
    <w:rsid w:val="00A03030"/>
    <w:rsid w:val="00A05389"/>
    <w:rsid w:val="00A0799A"/>
    <w:rsid w:val="00A13EED"/>
    <w:rsid w:val="00A24A6F"/>
    <w:rsid w:val="00A27AC7"/>
    <w:rsid w:val="00A43FF3"/>
    <w:rsid w:val="00A44732"/>
    <w:rsid w:val="00A44CFF"/>
    <w:rsid w:val="00A4701D"/>
    <w:rsid w:val="00A50D3D"/>
    <w:rsid w:val="00A60925"/>
    <w:rsid w:val="00A6364E"/>
    <w:rsid w:val="00A63E3A"/>
    <w:rsid w:val="00A63FFC"/>
    <w:rsid w:val="00A66A3D"/>
    <w:rsid w:val="00A67EE6"/>
    <w:rsid w:val="00A701B1"/>
    <w:rsid w:val="00A74460"/>
    <w:rsid w:val="00A843BE"/>
    <w:rsid w:val="00A858EC"/>
    <w:rsid w:val="00A90EF1"/>
    <w:rsid w:val="00A94225"/>
    <w:rsid w:val="00AA2D8C"/>
    <w:rsid w:val="00AB4EF3"/>
    <w:rsid w:val="00AC66A9"/>
    <w:rsid w:val="00AD0C61"/>
    <w:rsid w:val="00AD6E8C"/>
    <w:rsid w:val="00AE2C20"/>
    <w:rsid w:val="00AE3E81"/>
    <w:rsid w:val="00AF0A57"/>
    <w:rsid w:val="00AF6B62"/>
    <w:rsid w:val="00B1076F"/>
    <w:rsid w:val="00B263FC"/>
    <w:rsid w:val="00B31173"/>
    <w:rsid w:val="00B400C6"/>
    <w:rsid w:val="00B47C84"/>
    <w:rsid w:val="00B521AA"/>
    <w:rsid w:val="00B60450"/>
    <w:rsid w:val="00B642D3"/>
    <w:rsid w:val="00B76627"/>
    <w:rsid w:val="00B77686"/>
    <w:rsid w:val="00B77D87"/>
    <w:rsid w:val="00B85A61"/>
    <w:rsid w:val="00B90576"/>
    <w:rsid w:val="00B91964"/>
    <w:rsid w:val="00B9213E"/>
    <w:rsid w:val="00B924D8"/>
    <w:rsid w:val="00B92EE6"/>
    <w:rsid w:val="00B935BC"/>
    <w:rsid w:val="00B95F11"/>
    <w:rsid w:val="00BA38B2"/>
    <w:rsid w:val="00BB0B87"/>
    <w:rsid w:val="00BE13C2"/>
    <w:rsid w:val="00BE3E19"/>
    <w:rsid w:val="00BE5F76"/>
    <w:rsid w:val="00C0313F"/>
    <w:rsid w:val="00C06991"/>
    <w:rsid w:val="00C113BA"/>
    <w:rsid w:val="00C34D9B"/>
    <w:rsid w:val="00C42A56"/>
    <w:rsid w:val="00C45C76"/>
    <w:rsid w:val="00C53738"/>
    <w:rsid w:val="00C60150"/>
    <w:rsid w:val="00C62309"/>
    <w:rsid w:val="00C6289A"/>
    <w:rsid w:val="00C6444E"/>
    <w:rsid w:val="00C64C41"/>
    <w:rsid w:val="00C855D5"/>
    <w:rsid w:val="00C93CBD"/>
    <w:rsid w:val="00C9716E"/>
    <w:rsid w:val="00C97AD5"/>
    <w:rsid w:val="00CA0CA3"/>
    <w:rsid w:val="00CA3A74"/>
    <w:rsid w:val="00CA4E43"/>
    <w:rsid w:val="00CB3CD6"/>
    <w:rsid w:val="00CC2783"/>
    <w:rsid w:val="00CC7FAC"/>
    <w:rsid w:val="00CE7BA0"/>
    <w:rsid w:val="00CF2D08"/>
    <w:rsid w:val="00CF30CF"/>
    <w:rsid w:val="00CF44B6"/>
    <w:rsid w:val="00D0263B"/>
    <w:rsid w:val="00D05F48"/>
    <w:rsid w:val="00D129F0"/>
    <w:rsid w:val="00D26FBA"/>
    <w:rsid w:val="00D34DCE"/>
    <w:rsid w:val="00D41860"/>
    <w:rsid w:val="00D458CC"/>
    <w:rsid w:val="00D51E62"/>
    <w:rsid w:val="00D52185"/>
    <w:rsid w:val="00D55DFE"/>
    <w:rsid w:val="00D61D5D"/>
    <w:rsid w:val="00D62C7A"/>
    <w:rsid w:val="00D62D5C"/>
    <w:rsid w:val="00D70B00"/>
    <w:rsid w:val="00D73285"/>
    <w:rsid w:val="00D82FBF"/>
    <w:rsid w:val="00D87CFD"/>
    <w:rsid w:val="00D9765B"/>
    <w:rsid w:val="00DA3827"/>
    <w:rsid w:val="00DB0EB1"/>
    <w:rsid w:val="00DD1A1A"/>
    <w:rsid w:val="00DE0467"/>
    <w:rsid w:val="00DE4A2B"/>
    <w:rsid w:val="00DE5013"/>
    <w:rsid w:val="00DE6A5E"/>
    <w:rsid w:val="00DF0730"/>
    <w:rsid w:val="00DF1E7A"/>
    <w:rsid w:val="00DF4094"/>
    <w:rsid w:val="00E01CCA"/>
    <w:rsid w:val="00E3561B"/>
    <w:rsid w:val="00E40882"/>
    <w:rsid w:val="00E43B31"/>
    <w:rsid w:val="00E4504E"/>
    <w:rsid w:val="00E530D2"/>
    <w:rsid w:val="00E5576A"/>
    <w:rsid w:val="00E8018E"/>
    <w:rsid w:val="00E82D3B"/>
    <w:rsid w:val="00E87C23"/>
    <w:rsid w:val="00EA0958"/>
    <w:rsid w:val="00EA0D4D"/>
    <w:rsid w:val="00EA19DD"/>
    <w:rsid w:val="00EB00F1"/>
    <w:rsid w:val="00ED7730"/>
    <w:rsid w:val="00EF3CCC"/>
    <w:rsid w:val="00F00A12"/>
    <w:rsid w:val="00F01B11"/>
    <w:rsid w:val="00F05EC4"/>
    <w:rsid w:val="00F07FEB"/>
    <w:rsid w:val="00F12254"/>
    <w:rsid w:val="00F12848"/>
    <w:rsid w:val="00F15724"/>
    <w:rsid w:val="00F25DC6"/>
    <w:rsid w:val="00F26805"/>
    <w:rsid w:val="00F328AB"/>
    <w:rsid w:val="00F34F36"/>
    <w:rsid w:val="00F372D3"/>
    <w:rsid w:val="00F407D4"/>
    <w:rsid w:val="00F40B84"/>
    <w:rsid w:val="00F45CA0"/>
    <w:rsid w:val="00F73169"/>
    <w:rsid w:val="00F76DE1"/>
    <w:rsid w:val="00F775C3"/>
    <w:rsid w:val="00F84994"/>
    <w:rsid w:val="00F859B7"/>
    <w:rsid w:val="00F865C7"/>
    <w:rsid w:val="00F90182"/>
    <w:rsid w:val="00F91A41"/>
    <w:rsid w:val="00F92049"/>
    <w:rsid w:val="00F92D76"/>
    <w:rsid w:val="00F93F8B"/>
    <w:rsid w:val="00FA1029"/>
    <w:rsid w:val="00FA3F0D"/>
    <w:rsid w:val="00FA4A73"/>
    <w:rsid w:val="00FA5671"/>
    <w:rsid w:val="00FA6742"/>
    <w:rsid w:val="00FA7029"/>
    <w:rsid w:val="00FB0EE3"/>
    <w:rsid w:val="00FD1D1D"/>
    <w:rsid w:val="00FE3887"/>
    <w:rsid w:val="00FE62EF"/>
    <w:rsid w:val="00FF092A"/>
    <w:rsid w:val="00FF35C2"/>
    <w:rsid w:val="00FF37B1"/>
    <w:rsid w:val="00FF3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74A725"/>
  <w15:docId w15:val="{D855527B-4C15-4D45-B975-BDB02B757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54C05"/>
    <w:pPr>
      <w:keepNext/>
      <w:keepLines/>
      <w:spacing w:before="480" w:after="0" w:line="360" w:lineRule="auto"/>
      <w:jc w:val="center"/>
      <w:outlineLvl w:val="0"/>
    </w:pPr>
    <w:rPr>
      <w:rFonts w:ascii="Century Gothic" w:eastAsia="Times New Roman" w:hAnsi="Century Gothic" w:cs="Times New Roman"/>
      <w:b/>
      <w:bCs/>
      <w:color w:val="000000"/>
      <w:sz w:val="20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76D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76DE1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76D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  <w:kern w:val="2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76DE1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  <w:kern w:val="2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76D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76D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76D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76D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36FF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36FF6"/>
  </w:style>
  <w:style w:type="paragraph" w:styleId="Piedepgina">
    <w:name w:val="footer"/>
    <w:basedOn w:val="Normal"/>
    <w:link w:val="PiedepginaCar"/>
    <w:uiPriority w:val="99"/>
    <w:unhideWhenUsed/>
    <w:rsid w:val="00736FF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36FF6"/>
  </w:style>
  <w:style w:type="table" w:styleId="Tablaconcuadrcula">
    <w:name w:val="Table Grid"/>
    <w:basedOn w:val="Tablanormal"/>
    <w:uiPriority w:val="59"/>
    <w:rsid w:val="00736F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8207ED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nhideWhenUsed/>
    <w:rsid w:val="00A858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A858EC"/>
    <w:rPr>
      <w:rFonts w:ascii="Segoe UI" w:hAnsi="Segoe UI" w:cs="Segoe UI"/>
      <w:sz w:val="18"/>
      <w:szCs w:val="18"/>
    </w:rPr>
  </w:style>
  <w:style w:type="paragraph" w:styleId="Sinespaciado">
    <w:name w:val="No Spacing"/>
    <w:link w:val="SinespaciadoCar"/>
    <w:uiPriority w:val="1"/>
    <w:qFormat/>
    <w:rsid w:val="00F00A12"/>
    <w:pPr>
      <w:spacing w:after="0" w:line="240" w:lineRule="auto"/>
    </w:p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7A72BA"/>
    <w:rPr>
      <w:color w:val="605E5C"/>
      <w:shd w:val="clear" w:color="auto" w:fill="E1DFDD"/>
    </w:rPr>
  </w:style>
  <w:style w:type="paragraph" w:styleId="Prrafodelista">
    <w:name w:val="List Paragraph"/>
    <w:aliases w:val="titulo 3,Betulia Título 1,List Paragraph,Cuadrícula media 1 - Énfasis 21,Figura,NORMAL,Títulos,Titulo 6.1.1.,Párrafo de lista1,HOJA,Bolita,Párrafo de lista4,BOLADEF,Párrafo de lista3,Párrafo de lista21,BOLA,Nivel 1 OS,Normal1,Normal11,H"/>
    <w:basedOn w:val="Normal"/>
    <w:link w:val="PrrafodelistaCar"/>
    <w:uiPriority w:val="34"/>
    <w:qFormat/>
    <w:rsid w:val="00F01B11"/>
    <w:pPr>
      <w:spacing w:after="200" w:line="276" w:lineRule="auto"/>
      <w:ind w:left="720"/>
      <w:contextualSpacing/>
    </w:pPr>
    <w:rPr>
      <w:lang w:val="es-MX"/>
    </w:rPr>
  </w:style>
  <w:style w:type="paragraph" w:customStyle="1" w:styleId="Sinespaciado1">
    <w:name w:val="Sin espaciado1"/>
    <w:qFormat/>
    <w:rsid w:val="00F01B11"/>
    <w:pPr>
      <w:spacing w:after="0" w:line="240" w:lineRule="auto"/>
    </w:pPr>
    <w:rPr>
      <w:rFonts w:ascii="Calibri" w:eastAsia="Calibri" w:hAnsi="Calibri" w:cs="Times New Roman"/>
      <w:lang w:val="es-ES"/>
    </w:rPr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F01B11"/>
  </w:style>
  <w:style w:type="character" w:customStyle="1" w:styleId="PrrafodelistaCar">
    <w:name w:val="Párrafo de lista Car"/>
    <w:aliases w:val="titulo 3 Car,Betulia Título 1 Car,List Paragraph Car,Cuadrícula media 1 - Énfasis 21 Car,Figura Car,NORMAL Car,Títulos Car,Titulo 6.1.1. Car,Párrafo de lista1 Car,HOJA Car,Bolita Car,Párrafo de lista4 Car,BOLADEF Car,BOLA Car,H Car"/>
    <w:link w:val="Prrafodelista"/>
    <w:uiPriority w:val="34"/>
    <w:qFormat/>
    <w:rsid w:val="00F01B11"/>
    <w:rPr>
      <w:lang w:val="es-MX"/>
    </w:rPr>
  </w:style>
  <w:style w:type="character" w:styleId="nfasis">
    <w:name w:val="Emphasis"/>
    <w:basedOn w:val="Fuentedeprrafopredeter"/>
    <w:uiPriority w:val="20"/>
    <w:qFormat/>
    <w:rsid w:val="00F01B11"/>
    <w:rPr>
      <w:i/>
      <w:iCs/>
    </w:rPr>
  </w:style>
  <w:style w:type="paragraph" w:customStyle="1" w:styleId="xdefault">
    <w:name w:val="x_default"/>
    <w:basedOn w:val="Normal"/>
    <w:rsid w:val="002D19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Default">
    <w:name w:val="Default"/>
    <w:link w:val="DefaultCar"/>
    <w:rsid w:val="002D194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D1941"/>
    <w:pPr>
      <w:widowControl w:val="0"/>
      <w:autoSpaceDE w:val="0"/>
      <w:autoSpaceDN w:val="0"/>
      <w:spacing w:after="0" w:line="240" w:lineRule="auto"/>
      <w:ind w:left="105"/>
    </w:pPr>
    <w:rPr>
      <w:rFonts w:ascii="Arial" w:eastAsia="Arial" w:hAnsi="Arial" w:cs="Arial"/>
      <w:lang w:val="es-ES"/>
    </w:rPr>
  </w:style>
  <w:style w:type="table" w:customStyle="1" w:styleId="Tablaconcuadrcula3">
    <w:name w:val="Tabla con cuadrícula3"/>
    <w:basedOn w:val="Tablanormal"/>
    <w:next w:val="Tablaconcuadrcula"/>
    <w:uiPriority w:val="39"/>
    <w:rsid w:val="004E4A3D"/>
    <w:pPr>
      <w:spacing w:after="0" w:line="360" w:lineRule="auto"/>
    </w:pPr>
    <w:rPr>
      <w:rFonts w:ascii="Times New Roman" w:eastAsia="Times New Roman" w:hAnsi="Times New Roman" w:cs="Times New Roman"/>
      <w:sz w:val="20"/>
      <w:szCs w:val="20"/>
      <w:lang w:eastAsia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354C05"/>
    <w:rPr>
      <w:rFonts w:ascii="Century Gothic" w:eastAsia="Times New Roman" w:hAnsi="Century Gothic" w:cs="Times New Roman"/>
      <w:b/>
      <w:bCs/>
      <w:color w:val="000000"/>
      <w:sz w:val="20"/>
      <w:szCs w:val="28"/>
    </w:rPr>
  </w:style>
  <w:style w:type="paragraph" w:styleId="Textoindependiente">
    <w:name w:val="Body Text"/>
    <w:aliases w:val="bt,body text,body tesx,contents,Subsection Body Text,TextindepT2"/>
    <w:basedOn w:val="Normal"/>
    <w:link w:val="TextoindependienteCar"/>
    <w:unhideWhenUsed/>
    <w:qFormat/>
    <w:rsid w:val="00354C05"/>
    <w:pPr>
      <w:spacing w:after="120" w:line="276" w:lineRule="auto"/>
    </w:pPr>
    <w:rPr>
      <w:rFonts w:ascii="Calibri" w:eastAsia="Calibri" w:hAnsi="Calibri" w:cs="Times New Roman"/>
    </w:rPr>
  </w:style>
  <w:style w:type="character" w:customStyle="1" w:styleId="TextoindependienteCar">
    <w:name w:val="Texto independiente Car"/>
    <w:aliases w:val="bt Car,body text Car,body tesx Car,contents Car,Subsection Body Text Car,TextindepT2 Car"/>
    <w:basedOn w:val="Fuentedeprrafopredeter"/>
    <w:link w:val="Textoindependiente"/>
    <w:rsid w:val="00354C05"/>
    <w:rPr>
      <w:rFonts w:ascii="Calibri" w:eastAsia="Calibri" w:hAnsi="Calibri" w:cs="Times New Roman"/>
    </w:rPr>
  </w:style>
  <w:style w:type="numbering" w:customStyle="1" w:styleId="Estilo122423">
    <w:name w:val="Estilo122423"/>
    <w:rsid w:val="00C93CBD"/>
    <w:pPr>
      <w:numPr>
        <w:numId w:val="8"/>
      </w:numPr>
    </w:pPr>
  </w:style>
  <w:style w:type="character" w:styleId="Hipervnculovisitado">
    <w:name w:val="FollowedHyperlink"/>
    <w:basedOn w:val="Fuentedeprrafopredeter"/>
    <w:uiPriority w:val="99"/>
    <w:unhideWhenUsed/>
    <w:rsid w:val="00F45CA0"/>
    <w:rPr>
      <w:color w:val="954F72" w:themeColor="followed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45CA0"/>
    <w:rPr>
      <w:color w:val="605E5C"/>
      <w:shd w:val="clear" w:color="auto" w:fill="E1DFDD"/>
    </w:rPr>
  </w:style>
  <w:style w:type="character" w:customStyle="1" w:styleId="Ttulo2Car">
    <w:name w:val="Título 2 Car"/>
    <w:basedOn w:val="Fuentedeprrafopredeter"/>
    <w:link w:val="Ttulo2"/>
    <w:uiPriority w:val="9"/>
    <w:rsid w:val="00F76DE1"/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76DE1"/>
    <w:rPr>
      <w:rFonts w:eastAsiaTheme="majorEastAsia" w:cstheme="majorBidi"/>
      <w:color w:val="2E74B5" w:themeColor="accent1" w:themeShade="BF"/>
      <w:kern w:val="2"/>
      <w:sz w:val="28"/>
      <w:szCs w:val="28"/>
      <w14:ligatures w14:val="standardContextual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76DE1"/>
    <w:rPr>
      <w:rFonts w:eastAsiaTheme="majorEastAsia" w:cstheme="majorBidi"/>
      <w:i/>
      <w:iCs/>
      <w:color w:val="2E74B5" w:themeColor="accent1" w:themeShade="BF"/>
      <w:kern w:val="2"/>
      <w14:ligatures w14:val="standardContextual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76DE1"/>
    <w:rPr>
      <w:rFonts w:eastAsiaTheme="majorEastAsia" w:cstheme="majorBidi"/>
      <w:color w:val="2E74B5" w:themeColor="accent1" w:themeShade="BF"/>
      <w:kern w:val="2"/>
      <w14:ligatures w14:val="standardContextual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76DE1"/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76DE1"/>
    <w:rPr>
      <w:rFonts w:eastAsiaTheme="majorEastAsia" w:cstheme="majorBidi"/>
      <w:color w:val="595959" w:themeColor="text1" w:themeTint="A6"/>
      <w:kern w:val="2"/>
      <w14:ligatures w14:val="standardContextual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76DE1"/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76DE1"/>
    <w:rPr>
      <w:rFonts w:eastAsiaTheme="majorEastAsia" w:cstheme="majorBidi"/>
      <w:color w:val="272727" w:themeColor="text1" w:themeTint="D8"/>
      <w:kern w:val="2"/>
      <w14:ligatures w14:val="standardContextual"/>
    </w:rPr>
  </w:style>
  <w:style w:type="paragraph" w:styleId="Ttulo">
    <w:name w:val="Title"/>
    <w:basedOn w:val="Normal"/>
    <w:next w:val="Normal"/>
    <w:link w:val="TtuloCar"/>
    <w:uiPriority w:val="10"/>
    <w:qFormat/>
    <w:rsid w:val="00F76D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F76DE1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paragraph" w:styleId="Subttulo">
    <w:name w:val="Subtitle"/>
    <w:basedOn w:val="Normal"/>
    <w:next w:val="Normal"/>
    <w:link w:val="SubttuloCar"/>
    <w:qFormat/>
    <w:rsid w:val="00F76D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ar">
    <w:name w:val="Subtítulo Car"/>
    <w:basedOn w:val="Fuentedeprrafopredeter"/>
    <w:link w:val="Subttulo"/>
    <w:rsid w:val="00F76DE1"/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paragraph" w:styleId="Cita">
    <w:name w:val="Quote"/>
    <w:basedOn w:val="Normal"/>
    <w:next w:val="Normal"/>
    <w:link w:val="CitaCar"/>
    <w:uiPriority w:val="29"/>
    <w:qFormat/>
    <w:rsid w:val="00F76DE1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F76DE1"/>
    <w:rPr>
      <w:i/>
      <w:iCs/>
      <w:color w:val="404040" w:themeColor="text1" w:themeTint="BF"/>
      <w:kern w:val="2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F76DE1"/>
    <w:rPr>
      <w:i/>
      <w:iCs/>
      <w:color w:val="2E74B5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76DE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  <w:kern w:val="2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76DE1"/>
    <w:rPr>
      <w:i/>
      <w:iCs/>
      <w:color w:val="2E74B5" w:themeColor="accent1" w:themeShade="BF"/>
      <w:kern w:val="2"/>
      <w14:ligatures w14:val="standardContextual"/>
    </w:rPr>
  </w:style>
  <w:style w:type="character" w:styleId="Referenciaintensa">
    <w:name w:val="Intense Reference"/>
    <w:basedOn w:val="Fuentedeprrafopredeter"/>
    <w:uiPriority w:val="32"/>
    <w:qFormat/>
    <w:rsid w:val="00F76DE1"/>
    <w:rPr>
      <w:b/>
      <w:bCs/>
      <w:smallCaps/>
      <w:color w:val="2E74B5" w:themeColor="accent1" w:themeShade="BF"/>
      <w:spacing w:val="5"/>
    </w:rPr>
  </w:style>
  <w:style w:type="character" w:customStyle="1" w:styleId="WW-Absatz-Standardschriftart1">
    <w:name w:val="WW-Absatz-Standardschriftart1"/>
    <w:rsid w:val="00F76DE1"/>
  </w:style>
  <w:style w:type="character" w:customStyle="1" w:styleId="Absatz-Standardschriftart">
    <w:name w:val="Absatz-Standardschriftart"/>
    <w:rsid w:val="00F76DE1"/>
  </w:style>
  <w:style w:type="paragraph" w:customStyle="1" w:styleId="Ttulo21">
    <w:name w:val="Título 21"/>
    <w:basedOn w:val="Normal"/>
    <w:uiPriority w:val="1"/>
    <w:qFormat/>
    <w:rsid w:val="00F76DE1"/>
    <w:pPr>
      <w:widowControl w:val="0"/>
      <w:spacing w:after="0" w:line="240" w:lineRule="auto"/>
      <w:ind w:left="158"/>
      <w:outlineLvl w:val="2"/>
    </w:pPr>
    <w:rPr>
      <w:rFonts w:ascii="Calibri" w:eastAsia="Calibri" w:hAnsi="Calibri" w:cs="Times New Roman"/>
      <w:b/>
      <w:bCs/>
      <w:sz w:val="16"/>
      <w:szCs w:val="16"/>
      <w:lang w:val="en-US"/>
    </w:rPr>
  </w:style>
  <w:style w:type="paragraph" w:styleId="NormalWeb">
    <w:name w:val="Normal (Web)"/>
    <w:basedOn w:val="Normal"/>
    <w:uiPriority w:val="99"/>
    <w:unhideWhenUsed/>
    <w:rsid w:val="00F76D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font5">
    <w:name w:val="font5"/>
    <w:basedOn w:val="Normal"/>
    <w:rsid w:val="00F76DE1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sz w:val="20"/>
      <w:szCs w:val="20"/>
      <w:lang w:val="es-ES" w:eastAsia="es-ES"/>
    </w:rPr>
  </w:style>
  <w:style w:type="paragraph" w:customStyle="1" w:styleId="font6">
    <w:name w:val="font6"/>
    <w:basedOn w:val="Normal"/>
    <w:rsid w:val="00F76DE1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0"/>
      <w:szCs w:val="20"/>
      <w:lang w:val="es-ES" w:eastAsia="es-ES"/>
    </w:rPr>
  </w:style>
  <w:style w:type="paragraph" w:customStyle="1" w:styleId="xl63">
    <w:name w:val="xl63"/>
    <w:basedOn w:val="Normal"/>
    <w:rsid w:val="00F76DE1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val="es-ES" w:eastAsia="es-ES"/>
    </w:rPr>
  </w:style>
  <w:style w:type="paragraph" w:customStyle="1" w:styleId="xl64">
    <w:name w:val="xl64"/>
    <w:basedOn w:val="Normal"/>
    <w:rsid w:val="00F76DE1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val="es-ES" w:eastAsia="es-ES"/>
    </w:rPr>
  </w:style>
  <w:style w:type="paragraph" w:customStyle="1" w:styleId="xl65">
    <w:name w:val="xl65"/>
    <w:basedOn w:val="Normal"/>
    <w:rsid w:val="00F76DE1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val="es-ES" w:eastAsia="es-ES"/>
    </w:rPr>
  </w:style>
  <w:style w:type="paragraph" w:customStyle="1" w:styleId="xl66">
    <w:name w:val="xl66"/>
    <w:basedOn w:val="Normal"/>
    <w:rsid w:val="00F76D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val="es-ES" w:eastAsia="es-ES"/>
    </w:rPr>
  </w:style>
  <w:style w:type="paragraph" w:customStyle="1" w:styleId="xl67">
    <w:name w:val="xl67"/>
    <w:basedOn w:val="Normal"/>
    <w:rsid w:val="00F76D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val="es-ES" w:eastAsia="es-ES"/>
    </w:rPr>
  </w:style>
  <w:style w:type="paragraph" w:customStyle="1" w:styleId="xl68">
    <w:name w:val="xl68"/>
    <w:basedOn w:val="Normal"/>
    <w:rsid w:val="00F76DE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val="es-ES" w:eastAsia="es-ES"/>
    </w:rPr>
  </w:style>
  <w:style w:type="paragraph" w:customStyle="1" w:styleId="xl69">
    <w:name w:val="xl69"/>
    <w:basedOn w:val="Normal"/>
    <w:rsid w:val="00F76DE1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val="es-ES" w:eastAsia="es-ES"/>
    </w:rPr>
  </w:style>
  <w:style w:type="paragraph" w:customStyle="1" w:styleId="xl70">
    <w:name w:val="xl70"/>
    <w:basedOn w:val="Normal"/>
    <w:rsid w:val="00F76DE1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18"/>
      <w:szCs w:val="18"/>
      <w:lang w:val="es-ES" w:eastAsia="es-ES"/>
    </w:rPr>
  </w:style>
  <w:style w:type="paragraph" w:customStyle="1" w:styleId="xl71">
    <w:name w:val="xl71"/>
    <w:basedOn w:val="Normal"/>
    <w:rsid w:val="00F76DE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val="es-ES" w:eastAsia="es-ES"/>
    </w:rPr>
  </w:style>
  <w:style w:type="paragraph" w:customStyle="1" w:styleId="xl72">
    <w:name w:val="xl72"/>
    <w:basedOn w:val="Normal"/>
    <w:rsid w:val="00F76DE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val="es-ES" w:eastAsia="es-ES"/>
    </w:rPr>
  </w:style>
  <w:style w:type="paragraph" w:customStyle="1" w:styleId="xl73">
    <w:name w:val="xl73"/>
    <w:basedOn w:val="Normal"/>
    <w:rsid w:val="00F76DE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val="es-ES" w:eastAsia="es-ES"/>
    </w:rPr>
  </w:style>
  <w:style w:type="paragraph" w:customStyle="1" w:styleId="xl74">
    <w:name w:val="xl74"/>
    <w:basedOn w:val="Normal"/>
    <w:rsid w:val="00F76DE1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val="es-ES" w:eastAsia="es-ES"/>
    </w:rPr>
  </w:style>
  <w:style w:type="paragraph" w:customStyle="1" w:styleId="xl75">
    <w:name w:val="xl75"/>
    <w:basedOn w:val="Normal"/>
    <w:rsid w:val="00F76DE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val="es-ES" w:eastAsia="es-ES"/>
    </w:rPr>
  </w:style>
  <w:style w:type="paragraph" w:customStyle="1" w:styleId="xl76">
    <w:name w:val="xl76"/>
    <w:basedOn w:val="Normal"/>
    <w:rsid w:val="00F76DE1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val="es-ES" w:eastAsia="es-ES"/>
    </w:rPr>
  </w:style>
  <w:style w:type="paragraph" w:customStyle="1" w:styleId="xl77">
    <w:name w:val="xl77"/>
    <w:basedOn w:val="Normal"/>
    <w:rsid w:val="00F76DE1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18"/>
      <w:szCs w:val="18"/>
      <w:lang w:val="es-ES" w:eastAsia="es-ES"/>
    </w:rPr>
  </w:style>
  <w:style w:type="paragraph" w:customStyle="1" w:styleId="xl78">
    <w:name w:val="xl78"/>
    <w:basedOn w:val="Normal"/>
    <w:rsid w:val="00F76DE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val="es-ES" w:eastAsia="es-ES"/>
    </w:rPr>
  </w:style>
  <w:style w:type="paragraph" w:customStyle="1" w:styleId="xl79">
    <w:name w:val="xl79"/>
    <w:basedOn w:val="Normal"/>
    <w:rsid w:val="00F76DE1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18"/>
      <w:szCs w:val="18"/>
      <w:lang w:val="es-ES" w:eastAsia="es-ES"/>
    </w:rPr>
  </w:style>
  <w:style w:type="paragraph" w:customStyle="1" w:styleId="xl80">
    <w:name w:val="xl80"/>
    <w:basedOn w:val="Normal"/>
    <w:rsid w:val="00F76DE1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18"/>
      <w:szCs w:val="18"/>
      <w:lang w:val="es-ES" w:eastAsia="es-ES"/>
    </w:rPr>
  </w:style>
  <w:style w:type="paragraph" w:customStyle="1" w:styleId="xl81">
    <w:name w:val="xl81"/>
    <w:basedOn w:val="Normal"/>
    <w:rsid w:val="00F76DE1"/>
    <w:pPr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b/>
      <w:bCs/>
      <w:sz w:val="18"/>
      <w:szCs w:val="18"/>
      <w:lang w:val="es-ES" w:eastAsia="es-ES"/>
    </w:rPr>
  </w:style>
  <w:style w:type="paragraph" w:customStyle="1" w:styleId="xl82">
    <w:name w:val="xl82"/>
    <w:basedOn w:val="Normal"/>
    <w:rsid w:val="00F76DE1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  <w:lang w:val="es-ES" w:eastAsia="es-ES"/>
    </w:rPr>
  </w:style>
  <w:style w:type="paragraph" w:customStyle="1" w:styleId="xl83">
    <w:name w:val="xl83"/>
    <w:basedOn w:val="Normal"/>
    <w:rsid w:val="00F76D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val="es-ES" w:eastAsia="es-ES"/>
    </w:rPr>
  </w:style>
  <w:style w:type="paragraph" w:customStyle="1" w:styleId="xl84">
    <w:name w:val="xl84"/>
    <w:basedOn w:val="Normal"/>
    <w:rsid w:val="00F76DE1"/>
    <w:pPr>
      <w:pBdr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18"/>
      <w:szCs w:val="18"/>
      <w:lang w:val="es-ES" w:eastAsia="es-ES"/>
    </w:rPr>
  </w:style>
  <w:style w:type="paragraph" w:customStyle="1" w:styleId="xl85">
    <w:name w:val="xl85"/>
    <w:basedOn w:val="Normal"/>
    <w:rsid w:val="00F76DE1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18"/>
      <w:szCs w:val="18"/>
      <w:lang w:val="es-ES" w:eastAsia="es-ES"/>
    </w:rPr>
  </w:style>
  <w:style w:type="paragraph" w:customStyle="1" w:styleId="xl86">
    <w:name w:val="xl86"/>
    <w:basedOn w:val="Normal"/>
    <w:rsid w:val="00F76DE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18"/>
      <w:szCs w:val="18"/>
      <w:lang w:val="es-ES" w:eastAsia="es-ES"/>
    </w:rPr>
  </w:style>
  <w:style w:type="paragraph" w:customStyle="1" w:styleId="xl87">
    <w:name w:val="xl87"/>
    <w:basedOn w:val="Normal"/>
    <w:rsid w:val="00F76DE1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val="es-ES" w:eastAsia="es-ES"/>
    </w:rPr>
  </w:style>
  <w:style w:type="paragraph" w:customStyle="1" w:styleId="xl88">
    <w:name w:val="xl88"/>
    <w:basedOn w:val="Normal"/>
    <w:rsid w:val="00F76DE1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8"/>
      <w:szCs w:val="18"/>
      <w:lang w:val="es-ES" w:eastAsia="es-ES"/>
    </w:rPr>
  </w:style>
  <w:style w:type="paragraph" w:customStyle="1" w:styleId="xl89">
    <w:name w:val="xl89"/>
    <w:basedOn w:val="Normal"/>
    <w:rsid w:val="00F76DE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val="es-ES" w:eastAsia="es-ES"/>
    </w:rPr>
  </w:style>
  <w:style w:type="paragraph" w:customStyle="1" w:styleId="xl90">
    <w:name w:val="xl90"/>
    <w:basedOn w:val="Normal"/>
    <w:rsid w:val="00F76DE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val="es-ES" w:eastAsia="es-ES"/>
    </w:rPr>
  </w:style>
  <w:style w:type="paragraph" w:customStyle="1" w:styleId="xl91">
    <w:name w:val="xl91"/>
    <w:basedOn w:val="Normal"/>
    <w:rsid w:val="00F76DE1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val="es-ES" w:eastAsia="es-ES"/>
    </w:rPr>
  </w:style>
  <w:style w:type="paragraph" w:customStyle="1" w:styleId="xl92">
    <w:name w:val="xl92"/>
    <w:basedOn w:val="Normal"/>
    <w:rsid w:val="00F76DE1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18"/>
      <w:szCs w:val="18"/>
      <w:lang w:val="es-ES" w:eastAsia="es-ES"/>
    </w:rPr>
  </w:style>
  <w:style w:type="paragraph" w:customStyle="1" w:styleId="xl93">
    <w:name w:val="xl93"/>
    <w:basedOn w:val="Normal"/>
    <w:rsid w:val="00F76DE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18"/>
      <w:szCs w:val="18"/>
      <w:lang w:val="es-ES" w:eastAsia="es-ES"/>
    </w:rPr>
  </w:style>
  <w:style w:type="paragraph" w:customStyle="1" w:styleId="xl94">
    <w:name w:val="xl94"/>
    <w:basedOn w:val="Normal"/>
    <w:rsid w:val="00F76DE1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18"/>
      <w:szCs w:val="18"/>
      <w:lang w:val="es-ES" w:eastAsia="es-ES"/>
    </w:rPr>
  </w:style>
  <w:style w:type="paragraph" w:customStyle="1" w:styleId="xl95">
    <w:name w:val="xl95"/>
    <w:basedOn w:val="Normal"/>
    <w:rsid w:val="00F76DE1"/>
    <w:pPr>
      <w:pBdr>
        <w:top w:val="single" w:sz="8" w:space="0" w:color="auto"/>
        <w:left w:val="single" w:sz="12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val="es-ES" w:eastAsia="es-ES"/>
    </w:rPr>
  </w:style>
  <w:style w:type="paragraph" w:customStyle="1" w:styleId="xl96">
    <w:name w:val="xl96"/>
    <w:basedOn w:val="Normal"/>
    <w:rsid w:val="00F76DE1"/>
    <w:pPr>
      <w:pBdr>
        <w:left w:val="single" w:sz="12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val="es-ES" w:eastAsia="es-ES"/>
    </w:rPr>
  </w:style>
  <w:style w:type="paragraph" w:customStyle="1" w:styleId="xl97">
    <w:name w:val="xl97"/>
    <w:basedOn w:val="Normal"/>
    <w:rsid w:val="00F76DE1"/>
    <w:pPr>
      <w:pBdr>
        <w:left w:val="single" w:sz="12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val="es-ES" w:eastAsia="es-ES"/>
    </w:rPr>
  </w:style>
  <w:style w:type="paragraph" w:customStyle="1" w:styleId="xl98">
    <w:name w:val="xl98"/>
    <w:basedOn w:val="Normal"/>
    <w:rsid w:val="00F76DE1"/>
    <w:pPr>
      <w:pBdr>
        <w:right w:val="single" w:sz="12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val="es-ES" w:eastAsia="es-ES"/>
    </w:rPr>
  </w:style>
  <w:style w:type="paragraph" w:customStyle="1" w:styleId="xl99">
    <w:name w:val="xl99"/>
    <w:basedOn w:val="Normal"/>
    <w:rsid w:val="00F76DE1"/>
    <w:pPr>
      <w:pBdr>
        <w:left w:val="single" w:sz="12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18"/>
      <w:szCs w:val="18"/>
      <w:lang w:val="es-ES" w:eastAsia="es-ES"/>
    </w:rPr>
  </w:style>
  <w:style w:type="paragraph" w:customStyle="1" w:styleId="xl100">
    <w:name w:val="xl100"/>
    <w:basedOn w:val="Normal"/>
    <w:rsid w:val="00F76DE1"/>
    <w:pPr>
      <w:pBdr>
        <w:left w:val="single" w:sz="12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val="es-ES" w:eastAsia="es-ES"/>
    </w:rPr>
  </w:style>
  <w:style w:type="paragraph" w:customStyle="1" w:styleId="xl101">
    <w:name w:val="xl101"/>
    <w:basedOn w:val="Normal"/>
    <w:rsid w:val="00F76DE1"/>
    <w:pPr>
      <w:pBdr>
        <w:top w:val="single" w:sz="8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val="es-ES" w:eastAsia="es-ES"/>
    </w:rPr>
  </w:style>
  <w:style w:type="paragraph" w:customStyle="1" w:styleId="xl102">
    <w:name w:val="xl102"/>
    <w:basedOn w:val="Normal"/>
    <w:rsid w:val="00F76DE1"/>
    <w:pPr>
      <w:pBdr>
        <w:top w:val="single" w:sz="8" w:space="0" w:color="auto"/>
        <w:left w:val="single" w:sz="12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val="es-ES" w:eastAsia="es-ES"/>
    </w:rPr>
  </w:style>
  <w:style w:type="paragraph" w:customStyle="1" w:styleId="xl103">
    <w:name w:val="xl103"/>
    <w:basedOn w:val="Normal"/>
    <w:rsid w:val="00F76DE1"/>
    <w:pPr>
      <w:pBdr>
        <w:left w:val="single" w:sz="12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val="es-ES" w:eastAsia="es-ES"/>
    </w:rPr>
  </w:style>
  <w:style w:type="paragraph" w:customStyle="1" w:styleId="xl104">
    <w:name w:val="xl104"/>
    <w:basedOn w:val="Normal"/>
    <w:rsid w:val="00F76DE1"/>
    <w:pPr>
      <w:pBdr>
        <w:left w:val="single" w:sz="12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val="es-ES" w:eastAsia="es-ES"/>
    </w:rPr>
  </w:style>
  <w:style w:type="paragraph" w:customStyle="1" w:styleId="xl105">
    <w:name w:val="xl105"/>
    <w:basedOn w:val="Normal"/>
    <w:rsid w:val="00F76DE1"/>
    <w:pPr>
      <w:pBdr>
        <w:top w:val="single" w:sz="8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val="es-ES" w:eastAsia="es-ES"/>
    </w:rPr>
  </w:style>
  <w:style w:type="paragraph" w:customStyle="1" w:styleId="xl106">
    <w:name w:val="xl106"/>
    <w:basedOn w:val="Normal"/>
    <w:rsid w:val="00F76DE1"/>
    <w:pPr>
      <w:pBdr>
        <w:bottom w:val="single" w:sz="8" w:space="0" w:color="auto"/>
        <w:right w:val="single" w:sz="12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val="es-ES" w:eastAsia="es-ES"/>
    </w:rPr>
  </w:style>
  <w:style w:type="paragraph" w:customStyle="1" w:styleId="xl107">
    <w:name w:val="xl107"/>
    <w:basedOn w:val="Normal"/>
    <w:rsid w:val="00F76DE1"/>
    <w:pPr>
      <w:pBdr>
        <w:top w:val="single" w:sz="8" w:space="0" w:color="auto"/>
        <w:left w:val="single" w:sz="12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val="es-ES" w:eastAsia="es-ES"/>
    </w:rPr>
  </w:style>
  <w:style w:type="paragraph" w:customStyle="1" w:styleId="xl108">
    <w:name w:val="xl108"/>
    <w:basedOn w:val="Normal"/>
    <w:rsid w:val="00F76DE1"/>
    <w:pPr>
      <w:pBdr>
        <w:top w:val="single" w:sz="8" w:space="0" w:color="auto"/>
        <w:right w:val="single" w:sz="12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val="es-ES" w:eastAsia="es-ES"/>
    </w:rPr>
  </w:style>
  <w:style w:type="paragraph" w:customStyle="1" w:styleId="xl109">
    <w:name w:val="xl109"/>
    <w:basedOn w:val="Normal"/>
    <w:rsid w:val="00F76DE1"/>
    <w:pPr>
      <w:pBdr>
        <w:top w:val="single" w:sz="8" w:space="0" w:color="auto"/>
        <w:left w:val="single" w:sz="8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val="es-ES" w:eastAsia="es-ES"/>
    </w:rPr>
  </w:style>
  <w:style w:type="paragraph" w:customStyle="1" w:styleId="xl110">
    <w:name w:val="xl110"/>
    <w:basedOn w:val="Normal"/>
    <w:rsid w:val="00F76DE1"/>
    <w:pPr>
      <w:pBdr>
        <w:left w:val="single" w:sz="12" w:space="0" w:color="auto"/>
        <w:bottom w:val="single" w:sz="12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val="es-ES" w:eastAsia="es-ES"/>
    </w:rPr>
  </w:style>
  <w:style w:type="paragraph" w:customStyle="1" w:styleId="xl111">
    <w:name w:val="xl111"/>
    <w:basedOn w:val="Normal"/>
    <w:rsid w:val="00F76DE1"/>
    <w:pPr>
      <w:pBdr>
        <w:bottom w:val="single" w:sz="12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val="es-ES" w:eastAsia="es-ES"/>
    </w:rPr>
  </w:style>
  <w:style w:type="paragraph" w:customStyle="1" w:styleId="xl112">
    <w:name w:val="xl112"/>
    <w:basedOn w:val="Normal"/>
    <w:rsid w:val="00F76DE1"/>
    <w:pPr>
      <w:pBdr>
        <w:bottom w:val="single" w:sz="12" w:space="0" w:color="auto"/>
        <w:right w:val="single" w:sz="12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val="es-ES" w:eastAsia="es-ES"/>
    </w:rPr>
  </w:style>
  <w:style w:type="paragraph" w:customStyle="1" w:styleId="xl113">
    <w:name w:val="xl113"/>
    <w:basedOn w:val="Normal"/>
    <w:rsid w:val="00F76DE1"/>
    <w:pPr>
      <w:pBdr>
        <w:top w:val="single" w:sz="8" w:space="0" w:color="auto"/>
        <w:left w:val="single" w:sz="12" w:space="0" w:color="auto"/>
        <w:bottom w:val="single" w:sz="12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val="es-ES" w:eastAsia="es-ES"/>
    </w:rPr>
  </w:style>
  <w:style w:type="paragraph" w:customStyle="1" w:styleId="xl114">
    <w:name w:val="xl114"/>
    <w:basedOn w:val="Normal"/>
    <w:rsid w:val="00F76DE1"/>
    <w:pPr>
      <w:pBdr>
        <w:top w:val="single" w:sz="8" w:space="0" w:color="auto"/>
        <w:bottom w:val="single" w:sz="12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val="es-ES" w:eastAsia="es-ES"/>
    </w:rPr>
  </w:style>
  <w:style w:type="paragraph" w:customStyle="1" w:styleId="xl115">
    <w:name w:val="xl115"/>
    <w:basedOn w:val="Normal"/>
    <w:rsid w:val="00F76DE1"/>
    <w:pPr>
      <w:pBdr>
        <w:top w:val="single" w:sz="8" w:space="0" w:color="auto"/>
        <w:bottom w:val="single" w:sz="12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val="es-ES" w:eastAsia="es-ES"/>
    </w:rPr>
  </w:style>
  <w:style w:type="paragraph" w:customStyle="1" w:styleId="xl116">
    <w:name w:val="xl116"/>
    <w:basedOn w:val="Normal"/>
    <w:rsid w:val="00F76DE1"/>
    <w:pPr>
      <w:pBdr>
        <w:top w:val="single" w:sz="8" w:space="0" w:color="auto"/>
        <w:left w:val="single" w:sz="8" w:space="0" w:color="auto"/>
        <w:bottom w:val="single" w:sz="12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val="es-ES" w:eastAsia="es-ES"/>
    </w:rPr>
  </w:style>
  <w:style w:type="paragraph" w:customStyle="1" w:styleId="xl117">
    <w:name w:val="xl117"/>
    <w:basedOn w:val="Normal"/>
    <w:rsid w:val="00F76DE1"/>
    <w:pPr>
      <w:pBdr>
        <w:top w:val="single" w:sz="8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val="es-ES" w:eastAsia="es-ES"/>
    </w:rPr>
  </w:style>
  <w:style w:type="paragraph" w:customStyle="1" w:styleId="xl118">
    <w:name w:val="xl118"/>
    <w:basedOn w:val="Normal"/>
    <w:rsid w:val="00F76DE1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val="es-ES" w:eastAsia="es-ES"/>
    </w:rPr>
  </w:style>
  <w:style w:type="paragraph" w:customStyle="1" w:styleId="xl119">
    <w:name w:val="xl119"/>
    <w:basedOn w:val="Normal"/>
    <w:rsid w:val="00F76DE1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val="es-ES" w:eastAsia="es-ES"/>
    </w:rPr>
  </w:style>
  <w:style w:type="paragraph" w:customStyle="1" w:styleId="xl120">
    <w:name w:val="xl120"/>
    <w:basedOn w:val="Normal"/>
    <w:rsid w:val="00F76DE1"/>
    <w:pPr>
      <w:pBdr>
        <w:right w:val="single" w:sz="12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val="es-ES" w:eastAsia="es-ES"/>
    </w:rPr>
  </w:style>
  <w:style w:type="paragraph" w:customStyle="1" w:styleId="xl121">
    <w:name w:val="xl121"/>
    <w:basedOn w:val="Normal"/>
    <w:rsid w:val="00F76DE1"/>
    <w:pPr>
      <w:pBdr>
        <w:bottom w:val="single" w:sz="12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val="es-ES" w:eastAsia="es-ES"/>
    </w:rPr>
  </w:style>
  <w:style w:type="paragraph" w:customStyle="1" w:styleId="xl122">
    <w:name w:val="xl122"/>
    <w:basedOn w:val="Normal"/>
    <w:rsid w:val="00F76DE1"/>
    <w:pPr>
      <w:pBdr>
        <w:bottom w:val="single" w:sz="12" w:space="0" w:color="auto"/>
        <w:right w:val="single" w:sz="12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val="es-ES" w:eastAsia="es-ES"/>
    </w:rPr>
  </w:style>
  <w:style w:type="paragraph" w:customStyle="1" w:styleId="xl123">
    <w:name w:val="xl123"/>
    <w:basedOn w:val="Normal"/>
    <w:rsid w:val="00F76DE1"/>
    <w:pPr>
      <w:pBdr>
        <w:left w:val="single" w:sz="12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val="es-ES" w:eastAsia="es-ES"/>
    </w:rPr>
  </w:style>
  <w:style w:type="paragraph" w:customStyle="1" w:styleId="xl124">
    <w:name w:val="xl124"/>
    <w:basedOn w:val="Normal"/>
    <w:rsid w:val="00F76DE1"/>
    <w:pPr>
      <w:pBdr>
        <w:left w:val="single" w:sz="12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18"/>
      <w:szCs w:val="18"/>
      <w:lang w:val="es-ES" w:eastAsia="es-ES"/>
    </w:rPr>
  </w:style>
  <w:style w:type="paragraph" w:customStyle="1" w:styleId="xl125">
    <w:name w:val="xl125"/>
    <w:basedOn w:val="Normal"/>
    <w:rsid w:val="00F76DE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val="es-ES" w:eastAsia="es-ES"/>
    </w:rPr>
  </w:style>
  <w:style w:type="paragraph" w:customStyle="1" w:styleId="xl126">
    <w:name w:val="xl126"/>
    <w:basedOn w:val="Normal"/>
    <w:rsid w:val="00F76DE1"/>
    <w:pPr>
      <w:pBdr>
        <w:top w:val="single" w:sz="8" w:space="0" w:color="auto"/>
        <w:left w:val="single" w:sz="8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val="es-ES" w:eastAsia="es-ES"/>
    </w:rPr>
  </w:style>
  <w:style w:type="paragraph" w:customStyle="1" w:styleId="xl127">
    <w:name w:val="xl127"/>
    <w:basedOn w:val="Normal"/>
    <w:rsid w:val="00F76DE1"/>
    <w:pPr>
      <w:pBdr>
        <w:left w:val="single" w:sz="12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xl128">
    <w:name w:val="xl128"/>
    <w:basedOn w:val="Normal"/>
    <w:rsid w:val="00F76DE1"/>
    <w:pPr>
      <w:pBdr>
        <w:left w:val="single" w:sz="12" w:space="0" w:color="auto"/>
        <w:bottom w:val="single" w:sz="12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xl129">
    <w:name w:val="xl129"/>
    <w:basedOn w:val="Normal"/>
    <w:rsid w:val="00F76DE1"/>
    <w:pPr>
      <w:pBdr>
        <w:left w:val="single" w:sz="12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0"/>
      <w:szCs w:val="20"/>
      <w:lang w:val="es-ES" w:eastAsia="es-ES"/>
    </w:rPr>
  </w:style>
  <w:style w:type="paragraph" w:customStyle="1" w:styleId="xl130">
    <w:name w:val="xl130"/>
    <w:basedOn w:val="Normal"/>
    <w:rsid w:val="00F76DE1"/>
    <w:pPr>
      <w:pBdr>
        <w:left w:val="single" w:sz="12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0"/>
      <w:szCs w:val="20"/>
      <w:lang w:val="es-ES" w:eastAsia="es-ES"/>
    </w:rPr>
  </w:style>
  <w:style w:type="paragraph" w:customStyle="1" w:styleId="xl131">
    <w:name w:val="xl131"/>
    <w:basedOn w:val="Normal"/>
    <w:rsid w:val="00F76D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18"/>
      <w:szCs w:val="18"/>
      <w:lang w:val="es-ES" w:eastAsia="es-ES"/>
    </w:rPr>
  </w:style>
  <w:style w:type="paragraph" w:customStyle="1" w:styleId="xl132">
    <w:name w:val="xl132"/>
    <w:basedOn w:val="Normal"/>
    <w:rsid w:val="00F76D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val="es-ES" w:eastAsia="es-ES"/>
    </w:rPr>
  </w:style>
  <w:style w:type="paragraph" w:customStyle="1" w:styleId="xl133">
    <w:name w:val="xl133"/>
    <w:basedOn w:val="Normal"/>
    <w:rsid w:val="00F76DE1"/>
    <w:pPr>
      <w:pBdr>
        <w:bottom w:val="single" w:sz="12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xl134">
    <w:name w:val="xl134"/>
    <w:basedOn w:val="Normal"/>
    <w:rsid w:val="00F76DE1"/>
    <w:pPr>
      <w:pBdr>
        <w:left w:val="single" w:sz="12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sz w:val="20"/>
      <w:szCs w:val="20"/>
      <w:lang w:val="es-ES" w:eastAsia="es-ES"/>
    </w:rPr>
  </w:style>
  <w:style w:type="paragraph" w:customStyle="1" w:styleId="xl135">
    <w:name w:val="xl135"/>
    <w:basedOn w:val="Normal"/>
    <w:rsid w:val="00F76DE1"/>
    <w:pP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sz w:val="20"/>
      <w:szCs w:val="20"/>
      <w:lang w:val="es-ES" w:eastAsia="es-ES"/>
    </w:rPr>
  </w:style>
  <w:style w:type="paragraph" w:customStyle="1" w:styleId="xl136">
    <w:name w:val="xl136"/>
    <w:basedOn w:val="Normal"/>
    <w:rsid w:val="00F76DE1"/>
    <w:pPr>
      <w:pBdr>
        <w:right w:val="single" w:sz="12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sz w:val="20"/>
      <w:szCs w:val="20"/>
      <w:lang w:val="es-ES" w:eastAsia="es-ES"/>
    </w:rPr>
  </w:style>
  <w:style w:type="paragraph" w:customStyle="1" w:styleId="xl137">
    <w:name w:val="xl137"/>
    <w:basedOn w:val="Normal"/>
    <w:rsid w:val="00F76DE1"/>
    <w:pPr>
      <w:pBdr>
        <w:left w:val="single" w:sz="12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sz w:val="20"/>
      <w:szCs w:val="20"/>
      <w:lang w:val="es-ES" w:eastAsia="es-ES"/>
    </w:rPr>
  </w:style>
  <w:style w:type="paragraph" w:customStyle="1" w:styleId="xl138">
    <w:name w:val="xl138"/>
    <w:basedOn w:val="Normal"/>
    <w:rsid w:val="00F76DE1"/>
    <w:pP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sz w:val="20"/>
      <w:szCs w:val="20"/>
      <w:lang w:val="es-ES" w:eastAsia="es-ES"/>
    </w:rPr>
  </w:style>
  <w:style w:type="paragraph" w:customStyle="1" w:styleId="xl139">
    <w:name w:val="xl139"/>
    <w:basedOn w:val="Normal"/>
    <w:rsid w:val="00F76DE1"/>
    <w:pPr>
      <w:pBdr>
        <w:right w:val="single" w:sz="12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sz w:val="20"/>
      <w:szCs w:val="20"/>
      <w:lang w:val="es-ES" w:eastAsia="es-ES"/>
    </w:rPr>
  </w:style>
  <w:style w:type="paragraph" w:customStyle="1" w:styleId="xl140">
    <w:name w:val="xl140"/>
    <w:basedOn w:val="Normal"/>
    <w:rsid w:val="00F76DE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xl141">
    <w:name w:val="xl141"/>
    <w:basedOn w:val="Normal"/>
    <w:rsid w:val="00F76DE1"/>
    <w:pPr>
      <w:pBdr>
        <w:left w:val="single" w:sz="12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val="es-ES" w:eastAsia="es-ES"/>
    </w:rPr>
  </w:style>
  <w:style w:type="paragraph" w:customStyle="1" w:styleId="xl142">
    <w:name w:val="xl142"/>
    <w:basedOn w:val="Normal"/>
    <w:rsid w:val="00F76DE1"/>
    <w:pPr>
      <w:pBdr>
        <w:left w:val="single" w:sz="12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xl143">
    <w:name w:val="xl143"/>
    <w:basedOn w:val="Normal"/>
    <w:rsid w:val="00F76DE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xl144">
    <w:name w:val="xl144"/>
    <w:basedOn w:val="Normal"/>
    <w:rsid w:val="00F76DE1"/>
    <w:pPr>
      <w:pBdr>
        <w:top w:val="single" w:sz="12" w:space="0" w:color="auto"/>
        <w:left w:val="single" w:sz="12" w:space="0" w:color="auto"/>
      </w:pBdr>
      <w:shd w:val="clear" w:color="000000" w:fill="E26B0A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0"/>
      <w:szCs w:val="20"/>
      <w:lang w:val="es-ES" w:eastAsia="es-ES"/>
    </w:rPr>
  </w:style>
  <w:style w:type="paragraph" w:customStyle="1" w:styleId="xl145">
    <w:name w:val="xl145"/>
    <w:basedOn w:val="Normal"/>
    <w:rsid w:val="00F76DE1"/>
    <w:pPr>
      <w:pBdr>
        <w:top w:val="single" w:sz="12" w:space="0" w:color="auto"/>
      </w:pBdr>
      <w:shd w:val="clear" w:color="000000" w:fill="E26B0A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0"/>
      <w:szCs w:val="20"/>
      <w:lang w:val="es-ES" w:eastAsia="es-ES"/>
    </w:rPr>
  </w:style>
  <w:style w:type="paragraph" w:customStyle="1" w:styleId="xl146">
    <w:name w:val="xl146"/>
    <w:basedOn w:val="Normal"/>
    <w:rsid w:val="00F76DE1"/>
    <w:pPr>
      <w:pBdr>
        <w:top w:val="single" w:sz="12" w:space="0" w:color="auto"/>
        <w:right w:val="single" w:sz="12" w:space="0" w:color="auto"/>
      </w:pBdr>
      <w:shd w:val="clear" w:color="000000" w:fill="E26B0A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0"/>
      <w:szCs w:val="20"/>
      <w:lang w:val="es-ES" w:eastAsia="es-ES"/>
    </w:rPr>
  </w:style>
  <w:style w:type="paragraph" w:customStyle="1" w:styleId="xl147">
    <w:name w:val="xl147"/>
    <w:basedOn w:val="Normal"/>
    <w:rsid w:val="00F76DE1"/>
    <w:pPr>
      <w:pBdr>
        <w:left w:val="single" w:sz="12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xl148">
    <w:name w:val="xl148"/>
    <w:basedOn w:val="Normal"/>
    <w:rsid w:val="00F76DE1"/>
    <w:pPr>
      <w:pBdr>
        <w:right w:val="single" w:sz="12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xl149">
    <w:name w:val="xl149"/>
    <w:basedOn w:val="Normal"/>
    <w:rsid w:val="00F76DE1"/>
    <w:pPr>
      <w:pBdr>
        <w:top w:val="single" w:sz="8" w:space="0" w:color="auto"/>
        <w:left w:val="single" w:sz="12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val="es-ES" w:eastAsia="es-ES"/>
    </w:rPr>
  </w:style>
  <w:style w:type="paragraph" w:customStyle="1" w:styleId="xl150">
    <w:name w:val="xl150"/>
    <w:basedOn w:val="Normal"/>
    <w:rsid w:val="00F76DE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val="es-ES" w:eastAsia="es-ES"/>
    </w:rPr>
  </w:style>
  <w:style w:type="paragraph" w:customStyle="1" w:styleId="xl151">
    <w:name w:val="xl151"/>
    <w:basedOn w:val="Normal"/>
    <w:rsid w:val="00F76DE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val="es-ES" w:eastAsia="es-ES"/>
    </w:rPr>
  </w:style>
  <w:style w:type="paragraph" w:customStyle="1" w:styleId="xl152">
    <w:name w:val="xl152"/>
    <w:basedOn w:val="Normal"/>
    <w:rsid w:val="00F76DE1"/>
    <w:pPr>
      <w:pBdr>
        <w:left w:val="single" w:sz="12" w:space="0" w:color="auto"/>
        <w:bottom w:val="single" w:sz="8" w:space="0" w:color="auto"/>
      </w:pBdr>
      <w:shd w:val="clear" w:color="000000" w:fill="E26B0A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0"/>
      <w:szCs w:val="20"/>
      <w:lang w:val="es-ES" w:eastAsia="es-ES"/>
    </w:rPr>
  </w:style>
  <w:style w:type="paragraph" w:customStyle="1" w:styleId="xl153">
    <w:name w:val="xl153"/>
    <w:basedOn w:val="Normal"/>
    <w:rsid w:val="00F76DE1"/>
    <w:pPr>
      <w:pBdr>
        <w:bottom w:val="single" w:sz="8" w:space="0" w:color="auto"/>
      </w:pBdr>
      <w:shd w:val="clear" w:color="000000" w:fill="E26B0A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0"/>
      <w:szCs w:val="20"/>
      <w:lang w:val="es-ES" w:eastAsia="es-ES"/>
    </w:rPr>
  </w:style>
  <w:style w:type="paragraph" w:customStyle="1" w:styleId="xl154">
    <w:name w:val="xl154"/>
    <w:basedOn w:val="Normal"/>
    <w:rsid w:val="00F76DE1"/>
    <w:pPr>
      <w:pBdr>
        <w:bottom w:val="single" w:sz="8" w:space="0" w:color="auto"/>
        <w:right w:val="single" w:sz="12" w:space="0" w:color="auto"/>
      </w:pBdr>
      <w:shd w:val="clear" w:color="000000" w:fill="E26B0A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0"/>
      <w:szCs w:val="20"/>
      <w:lang w:val="es-ES" w:eastAsia="es-ES"/>
    </w:rPr>
  </w:style>
  <w:style w:type="paragraph" w:customStyle="1" w:styleId="xl155">
    <w:name w:val="xl155"/>
    <w:basedOn w:val="Normal"/>
    <w:rsid w:val="00F76DE1"/>
    <w:pPr>
      <w:pBdr>
        <w:top w:val="single" w:sz="8" w:space="0" w:color="auto"/>
        <w:left w:val="single" w:sz="12" w:space="0" w:color="auto"/>
      </w:pBdr>
      <w:shd w:val="clear" w:color="000000" w:fill="E26B0A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0"/>
      <w:szCs w:val="20"/>
      <w:lang w:val="es-ES" w:eastAsia="es-ES"/>
    </w:rPr>
  </w:style>
  <w:style w:type="paragraph" w:customStyle="1" w:styleId="xl156">
    <w:name w:val="xl156"/>
    <w:basedOn w:val="Normal"/>
    <w:rsid w:val="00F76DE1"/>
    <w:pPr>
      <w:pBdr>
        <w:top w:val="single" w:sz="8" w:space="0" w:color="auto"/>
      </w:pBdr>
      <w:shd w:val="clear" w:color="000000" w:fill="E26B0A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0"/>
      <w:szCs w:val="20"/>
      <w:lang w:val="es-ES" w:eastAsia="es-ES"/>
    </w:rPr>
  </w:style>
  <w:style w:type="paragraph" w:customStyle="1" w:styleId="xl157">
    <w:name w:val="xl157"/>
    <w:basedOn w:val="Normal"/>
    <w:rsid w:val="00F76DE1"/>
    <w:pPr>
      <w:pBdr>
        <w:top w:val="single" w:sz="8" w:space="0" w:color="auto"/>
        <w:right w:val="single" w:sz="12" w:space="0" w:color="auto"/>
      </w:pBdr>
      <w:shd w:val="clear" w:color="000000" w:fill="E26B0A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0"/>
      <w:szCs w:val="20"/>
      <w:lang w:val="es-ES" w:eastAsia="es-ES"/>
    </w:rPr>
  </w:style>
  <w:style w:type="paragraph" w:customStyle="1" w:styleId="xl158">
    <w:name w:val="xl158"/>
    <w:basedOn w:val="Normal"/>
    <w:rsid w:val="00F76DE1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val="es-ES" w:eastAsia="es-ES"/>
    </w:rPr>
  </w:style>
  <w:style w:type="paragraph" w:customStyle="1" w:styleId="xl159">
    <w:name w:val="xl159"/>
    <w:basedOn w:val="Normal"/>
    <w:rsid w:val="00F76DE1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val="es-ES" w:eastAsia="es-ES"/>
    </w:rPr>
  </w:style>
  <w:style w:type="paragraph" w:customStyle="1" w:styleId="xl160">
    <w:name w:val="xl160"/>
    <w:basedOn w:val="Normal"/>
    <w:rsid w:val="00F76DE1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val="es-ES" w:eastAsia="es-ES"/>
    </w:rPr>
  </w:style>
  <w:style w:type="paragraph" w:customStyle="1" w:styleId="xl161">
    <w:name w:val="xl161"/>
    <w:basedOn w:val="Normal"/>
    <w:rsid w:val="00F76DE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val="es-ES" w:eastAsia="es-ES"/>
    </w:rPr>
  </w:style>
  <w:style w:type="paragraph" w:customStyle="1" w:styleId="xl162">
    <w:name w:val="xl162"/>
    <w:basedOn w:val="Normal"/>
    <w:rsid w:val="00F76DE1"/>
    <w:pPr>
      <w:pBdr>
        <w:left w:val="single" w:sz="12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val="es-ES" w:eastAsia="es-ES"/>
    </w:rPr>
  </w:style>
  <w:style w:type="paragraph" w:customStyle="1" w:styleId="xl163">
    <w:name w:val="xl163"/>
    <w:basedOn w:val="Normal"/>
    <w:rsid w:val="00F76DE1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val="es-ES" w:eastAsia="es-ES"/>
    </w:rPr>
  </w:style>
  <w:style w:type="paragraph" w:customStyle="1" w:styleId="xl164">
    <w:name w:val="xl164"/>
    <w:basedOn w:val="Normal"/>
    <w:rsid w:val="00F76DE1"/>
    <w:pPr>
      <w:pBdr>
        <w:top w:val="single" w:sz="8" w:space="0" w:color="auto"/>
        <w:left w:val="single" w:sz="12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val="es-ES" w:eastAsia="es-ES"/>
    </w:rPr>
  </w:style>
  <w:style w:type="paragraph" w:customStyle="1" w:styleId="xl165">
    <w:name w:val="xl165"/>
    <w:basedOn w:val="Normal"/>
    <w:rsid w:val="00F76DE1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val="es-ES" w:eastAsia="es-ES"/>
    </w:rPr>
  </w:style>
  <w:style w:type="paragraph" w:customStyle="1" w:styleId="xl166">
    <w:name w:val="xl166"/>
    <w:basedOn w:val="Normal"/>
    <w:rsid w:val="00F76DE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val="es-ES" w:eastAsia="es-ES"/>
    </w:rPr>
  </w:style>
  <w:style w:type="paragraph" w:customStyle="1" w:styleId="xl167">
    <w:name w:val="xl167"/>
    <w:basedOn w:val="Normal"/>
    <w:rsid w:val="00F76DE1"/>
    <w:pPr>
      <w:pBdr>
        <w:top w:val="single" w:sz="12" w:space="0" w:color="auto"/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  <w:lang w:val="es-ES" w:eastAsia="es-ES"/>
    </w:rPr>
  </w:style>
  <w:style w:type="paragraph" w:customStyle="1" w:styleId="xl168">
    <w:name w:val="xl168"/>
    <w:basedOn w:val="Normal"/>
    <w:rsid w:val="00F76DE1"/>
    <w:pPr>
      <w:pBdr>
        <w:top w:val="single" w:sz="12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  <w:lang w:val="es-ES" w:eastAsia="es-ES"/>
    </w:rPr>
  </w:style>
  <w:style w:type="paragraph" w:customStyle="1" w:styleId="xl169">
    <w:name w:val="xl169"/>
    <w:basedOn w:val="Normal"/>
    <w:rsid w:val="00F76DE1"/>
    <w:pPr>
      <w:pBdr>
        <w:top w:val="single" w:sz="12" w:space="0" w:color="auto"/>
        <w:right w:val="single" w:sz="12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  <w:lang w:val="es-ES" w:eastAsia="es-ES"/>
    </w:rPr>
  </w:style>
  <w:style w:type="paragraph" w:customStyle="1" w:styleId="xl170">
    <w:name w:val="xl170"/>
    <w:basedOn w:val="Normal"/>
    <w:rsid w:val="00F76DE1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val="es-ES" w:eastAsia="es-ES"/>
    </w:rPr>
  </w:style>
  <w:style w:type="paragraph" w:customStyle="1" w:styleId="xl171">
    <w:name w:val="xl171"/>
    <w:basedOn w:val="Normal"/>
    <w:rsid w:val="00F76DE1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val="es-ES" w:eastAsia="es-ES"/>
    </w:rPr>
  </w:style>
  <w:style w:type="paragraph" w:customStyle="1" w:styleId="xl172">
    <w:name w:val="xl172"/>
    <w:basedOn w:val="Normal"/>
    <w:rsid w:val="00F76DE1"/>
    <w:pPr>
      <w:pBdr>
        <w:right w:val="single" w:sz="12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val="es-ES" w:eastAsia="es-ES"/>
    </w:rPr>
  </w:style>
  <w:style w:type="paragraph" w:customStyle="1" w:styleId="xl173">
    <w:name w:val="xl173"/>
    <w:basedOn w:val="Normal"/>
    <w:rsid w:val="00F76DE1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b/>
      <w:bCs/>
      <w:sz w:val="24"/>
      <w:szCs w:val="24"/>
      <w:lang w:val="es-ES" w:eastAsia="es-ES"/>
    </w:rPr>
  </w:style>
  <w:style w:type="paragraph" w:customStyle="1" w:styleId="xl174">
    <w:name w:val="xl174"/>
    <w:basedOn w:val="Normal"/>
    <w:rsid w:val="00F76DE1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b/>
      <w:bCs/>
      <w:sz w:val="24"/>
      <w:szCs w:val="24"/>
      <w:lang w:val="es-ES" w:eastAsia="es-ES"/>
    </w:rPr>
  </w:style>
  <w:style w:type="paragraph" w:customStyle="1" w:styleId="xl175">
    <w:name w:val="xl175"/>
    <w:basedOn w:val="Normal"/>
    <w:rsid w:val="00F76DE1"/>
    <w:pPr>
      <w:pBdr>
        <w:bottom w:val="single" w:sz="8" w:space="0" w:color="auto"/>
        <w:right w:val="single" w:sz="12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b/>
      <w:bCs/>
      <w:sz w:val="24"/>
      <w:szCs w:val="24"/>
      <w:lang w:val="es-ES" w:eastAsia="es-ES"/>
    </w:rPr>
  </w:style>
  <w:style w:type="paragraph" w:customStyle="1" w:styleId="xl176">
    <w:name w:val="xl176"/>
    <w:basedOn w:val="Normal"/>
    <w:rsid w:val="00F76DE1"/>
    <w:pPr>
      <w:pBdr>
        <w:top w:val="single" w:sz="12" w:space="0" w:color="auto"/>
        <w:left w:val="single" w:sz="12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18"/>
      <w:szCs w:val="18"/>
      <w:lang w:val="es-ES" w:eastAsia="es-ES"/>
    </w:rPr>
  </w:style>
  <w:style w:type="paragraph" w:customStyle="1" w:styleId="xl177">
    <w:name w:val="xl177"/>
    <w:basedOn w:val="Normal"/>
    <w:rsid w:val="00F76DE1"/>
    <w:pPr>
      <w:pBdr>
        <w:top w:val="single" w:sz="12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18"/>
      <w:szCs w:val="18"/>
      <w:lang w:val="es-ES" w:eastAsia="es-ES"/>
    </w:rPr>
  </w:style>
  <w:style w:type="paragraph" w:customStyle="1" w:styleId="xl178">
    <w:name w:val="xl178"/>
    <w:basedOn w:val="Normal"/>
    <w:rsid w:val="00F76DE1"/>
    <w:pPr>
      <w:pBdr>
        <w:top w:val="single" w:sz="12" w:space="0" w:color="auto"/>
        <w:left w:val="single" w:sz="12" w:space="0" w:color="auto"/>
      </w:pBdr>
      <w:shd w:val="clear" w:color="000000" w:fill="E26B0A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0"/>
      <w:szCs w:val="20"/>
      <w:lang w:val="es-ES" w:eastAsia="es-ES"/>
    </w:rPr>
  </w:style>
  <w:style w:type="paragraph" w:customStyle="1" w:styleId="xl179">
    <w:name w:val="xl179"/>
    <w:basedOn w:val="Normal"/>
    <w:rsid w:val="00F76DE1"/>
    <w:pPr>
      <w:pBdr>
        <w:top w:val="single" w:sz="12" w:space="0" w:color="auto"/>
      </w:pBdr>
      <w:shd w:val="clear" w:color="000000" w:fill="E26B0A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0"/>
      <w:szCs w:val="20"/>
      <w:lang w:val="es-ES" w:eastAsia="es-ES"/>
    </w:rPr>
  </w:style>
  <w:style w:type="paragraph" w:customStyle="1" w:styleId="xl180">
    <w:name w:val="xl180"/>
    <w:basedOn w:val="Normal"/>
    <w:rsid w:val="00F76DE1"/>
    <w:pPr>
      <w:pBdr>
        <w:top w:val="single" w:sz="12" w:space="0" w:color="auto"/>
        <w:right w:val="single" w:sz="12" w:space="0" w:color="auto"/>
      </w:pBdr>
      <w:shd w:val="clear" w:color="000000" w:fill="E26B0A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0"/>
      <w:szCs w:val="20"/>
      <w:lang w:val="es-ES" w:eastAsia="es-ES"/>
    </w:rPr>
  </w:style>
  <w:style w:type="paragraph" w:customStyle="1" w:styleId="xl181">
    <w:name w:val="xl181"/>
    <w:basedOn w:val="Normal"/>
    <w:rsid w:val="00F76DE1"/>
    <w:pPr>
      <w:pBdr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18"/>
      <w:szCs w:val="18"/>
      <w:lang w:val="es-ES" w:eastAsia="es-ES"/>
    </w:rPr>
  </w:style>
  <w:style w:type="paragraph" w:customStyle="1" w:styleId="xl182">
    <w:name w:val="xl182"/>
    <w:basedOn w:val="Normal"/>
    <w:rsid w:val="00F76DE1"/>
    <w:pPr>
      <w:pBdr>
        <w:bottom w:val="single" w:sz="8" w:space="0" w:color="auto"/>
        <w:right w:val="single" w:sz="12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18"/>
      <w:szCs w:val="18"/>
      <w:lang w:val="es-ES" w:eastAsia="es-ES"/>
    </w:rPr>
  </w:style>
  <w:style w:type="paragraph" w:customStyle="1" w:styleId="xl183">
    <w:name w:val="xl183"/>
    <w:basedOn w:val="Normal"/>
    <w:rsid w:val="00F76DE1"/>
    <w:pPr>
      <w:pBdr>
        <w:left w:val="single" w:sz="12" w:space="0" w:color="auto"/>
      </w:pBdr>
      <w:shd w:val="clear" w:color="000000" w:fill="BFBFBF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0"/>
      <w:szCs w:val="20"/>
      <w:lang w:val="es-ES" w:eastAsia="es-ES"/>
    </w:rPr>
  </w:style>
  <w:style w:type="paragraph" w:customStyle="1" w:styleId="xl184">
    <w:name w:val="xl184"/>
    <w:basedOn w:val="Normal"/>
    <w:rsid w:val="00F76DE1"/>
    <w:pPr>
      <w:shd w:val="clear" w:color="000000" w:fill="BFBFBF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0"/>
      <w:szCs w:val="20"/>
      <w:lang w:val="es-ES" w:eastAsia="es-ES"/>
    </w:rPr>
  </w:style>
  <w:style w:type="paragraph" w:customStyle="1" w:styleId="xl185">
    <w:name w:val="xl185"/>
    <w:basedOn w:val="Normal"/>
    <w:rsid w:val="00F76DE1"/>
    <w:pPr>
      <w:pBdr>
        <w:right w:val="single" w:sz="12" w:space="0" w:color="auto"/>
      </w:pBdr>
      <w:shd w:val="clear" w:color="000000" w:fill="BFBFBF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0"/>
      <w:szCs w:val="20"/>
      <w:lang w:val="es-ES" w:eastAsia="es-ES"/>
    </w:rPr>
  </w:style>
  <w:style w:type="paragraph" w:customStyle="1" w:styleId="Predeterminado">
    <w:name w:val="Predeterminado"/>
    <w:uiPriority w:val="99"/>
    <w:rsid w:val="00F76DE1"/>
    <w:pPr>
      <w:suppressAutoHyphens/>
      <w:spacing w:after="200" w:line="276" w:lineRule="auto"/>
    </w:pPr>
    <w:rPr>
      <w:rFonts w:ascii="Times New Roman" w:eastAsia="Calibri" w:hAnsi="Times New Roman" w:cs="Times New Roman"/>
      <w:color w:val="00000A"/>
    </w:rPr>
  </w:style>
  <w:style w:type="paragraph" w:customStyle="1" w:styleId="WW-Predeterminado">
    <w:name w:val="WW-Predeterminado"/>
    <w:rsid w:val="00F76DE1"/>
    <w:pPr>
      <w:suppressAutoHyphens/>
      <w:spacing w:after="200" w:line="276" w:lineRule="auto"/>
    </w:pPr>
    <w:rPr>
      <w:rFonts w:ascii="Times New Roman" w:eastAsia="Times New Roman" w:hAnsi="Times New Roman" w:cs="Times New Roman"/>
      <w:color w:val="00000A"/>
      <w:lang w:eastAsia="zh-CN"/>
    </w:rPr>
  </w:style>
  <w:style w:type="paragraph" w:customStyle="1" w:styleId="Style35">
    <w:name w:val="Style35"/>
    <w:basedOn w:val="Normal"/>
    <w:uiPriority w:val="99"/>
    <w:rsid w:val="00F76DE1"/>
    <w:pPr>
      <w:widowControl w:val="0"/>
      <w:autoSpaceDE w:val="0"/>
      <w:autoSpaceDN w:val="0"/>
      <w:adjustRightInd w:val="0"/>
      <w:spacing w:after="0" w:line="547" w:lineRule="exact"/>
      <w:ind w:firstLine="365"/>
    </w:pPr>
    <w:rPr>
      <w:rFonts w:ascii="Arial" w:eastAsia="Times New Roman" w:hAnsi="Arial" w:cs="Arial"/>
      <w:sz w:val="24"/>
      <w:szCs w:val="24"/>
      <w:lang w:eastAsia="es-CO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76DE1"/>
    <w:pPr>
      <w:spacing w:before="100" w:after="200" w:line="276" w:lineRule="auto"/>
    </w:pPr>
    <w:rPr>
      <w:rFonts w:eastAsiaTheme="minorEastAsia"/>
      <w:b/>
      <w:bCs/>
      <w:color w:val="2E74B5" w:themeColor="accent1" w:themeShade="BF"/>
      <w:sz w:val="16"/>
      <w:szCs w:val="16"/>
    </w:rPr>
  </w:style>
  <w:style w:type="character" w:styleId="Textoennegrita">
    <w:name w:val="Strong"/>
    <w:uiPriority w:val="22"/>
    <w:qFormat/>
    <w:rsid w:val="00F76DE1"/>
    <w:rPr>
      <w:b/>
      <w:bCs/>
    </w:rPr>
  </w:style>
  <w:style w:type="character" w:styleId="nfasissutil">
    <w:name w:val="Subtle Emphasis"/>
    <w:uiPriority w:val="19"/>
    <w:qFormat/>
    <w:rsid w:val="00F76DE1"/>
    <w:rPr>
      <w:i/>
      <w:iCs/>
      <w:color w:val="1F4D78" w:themeColor="accent1" w:themeShade="7F"/>
    </w:rPr>
  </w:style>
  <w:style w:type="character" w:styleId="Referenciasutil">
    <w:name w:val="Subtle Reference"/>
    <w:uiPriority w:val="31"/>
    <w:qFormat/>
    <w:rsid w:val="00F76DE1"/>
    <w:rPr>
      <w:b/>
      <w:bCs/>
      <w:color w:val="5B9BD5" w:themeColor="accent1"/>
    </w:rPr>
  </w:style>
  <w:style w:type="character" w:styleId="Ttulodellibro">
    <w:name w:val="Book Title"/>
    <w:uiPriority w:val="33"/>
    <w:qFormat/>
    <w:rsid w:val="00F76DE1"/>
    <w:rPr>
      <w:b/>
      <w:bCs/>
      <w:i/>
      <w:iCs/>
      <w:spacing w:val="0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76DE1"/>
    <w:pPr>
      <w:keepNext w:val="0"/>
      <w:keepLines w:val="0"/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before="100" w:line="276" w:lineRule="auto"/>
      <w:jc w:val="left"/>
      <w:outlineLvl w:val="9"/>
    </w:pPr>
    <w:rPr>
      <w:rFonts w:asciiTheme="minorHAnsi" w:eastAsiaTheme="minorEastAsia" w:hAnsiTheme="minorHAnsi" w:cstheme="minorBidi"/>
      <w:b w:val="0"/>
      <w:bCs w:val="0"/>
      <w:caps/>
      <w:color w:val="FFFFFF" w:themeColor="background1"/>
      <w:spacing w:val="15"/>
      <w:sz w:val="22"/>
      <w:szCs w:val="22"/>
    </w:rPr>
  </w:style>
  <w:style w:type="paragraph" w:customStyle="1" w:styleId="Estilo1">
    <w:name w:val="Estilo1"/>
    <w:basedOn w:val="Ttulo1"/>
    <w:link w:val="Estilo1Car"/>
    <w:qFormat/>
    <w:rsid w:val="00F76DE1"/>
    <w:pPr>
      <w:keepNext w:val="0"/>
      <w:keepLines w:val="0"/>
      <w:pBdr>
        <w:top w:val="single" w:sz="24" w:space="0" w:color="002060"/>
        <w:left w:val="single" w:sz="24" w:space="0" w:color="002060"/>
        <w:bottom w:val="single" w:sz="24" w:space="0" w:color="002060"/>
        <w:right w:val="single" w:sz="24" w:space="0" w:color="002060"/>
      </w:pBdr>
      <w:shd w:val="clear" w:color="auto" w:fill="5B9BD5" w:themeFill="accent1"/>
      <w:spacing w:before="0"/>
      <w:jc w:val="left"/>
    </w:pPr>
    <w:rPr>
      <w:rFonts w:asciiTheme="majorHAnsi" w:eastAsiaTheme="minorEastAsia" w:hAnsiTheme="majorHAnsi" w:cstheme="majorBidi"/>
      <w:b w:val="0"/>
      <w:bCs w:val="0"/>
      <w:caps/>
      <w:color w:val="FFFFFF" w:themeColor="background1"/>
      <w:spacing w:val="15"/>
      <w:sz w:val="40"/>
      <w:szCs w:val="40"/>
    </w:rPr>
  </w:style>
  <w:style w:type="character" w:customStyle="1" w:styleId="Estilo1Car">
    <w:name w:val="Estilo1 Car"/>
    <w:basedOn w:val="Ttulo1Car"/>
    <w:link w:val="Estilo1"/>
    <w:rsid w:val="00F76DE1"/>
    <w:rPr>
      <w:rFonts w:asciiTheme="majorHAnsi" w:eastAsiaTheme="minorEastAsia" w:hAnsiTheme="majorHAnsi" w:cstheme="majorBidi"/>
      <w:b w:val="0"/>
      <w:bCs w:val="0"/>
      <w:caps/>
      <w:color w:val="FFFFFF" w:themeColor="background1"/>
      <w:spacing w:val="15"/>
      <w:sz w:val="40"/>
      <w:szCs w:val="40"/>
      <w:shd w:val="clear" w:color="auto" w:fill="5B9BD5" w:themeFill="accent1"/>
    </w:rPr>
  </w:style>
  <w:style w:type="character" w:customStyle="1" w:styleId="DefaultCar">
    <w:name w:val="Default Car"/>
    <w:link w:val="Default"/>
    <w:locked/>
    <w:rsid w:val="00F76DE1"/>
    <w:rPr>
      <w:rFonts w:ascii="Arial" w:hAnsi="Arial" w:cs="Arial"/>
      <w:color w:val="000000"/>
      <w:sz w:val="24"/>
      <w:szCs w:val="24"/>
    </w:rPr>
  </w:style>
  <w:style w:type="paragraph" w:customStyle="1" w:styleId="msonormal0">
    <w:name w:val="msonormal"/>
    <w:basedOn w:val="Normal"/>
    <w:rsid w:val="00F76D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ribsaludmental.gov.co/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Personalizado 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538135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5E4EA7-122E-41BE-9BA0-BB59D6BBF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174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Calidad</dc:creator>
  <cp:lastModifiedBy>Contratacion</cp:lastModifiedBy>
  <cp:revision>10</cp:revision>
  <cp:lastPrinted>2025-06-25T18:53:00Z</cp:lastPrinted>
  <dcterms:created xsi:type="dcterms:W3CDTF">2025-07-03T20:16:00Z</dcterms:created>
  <dcterms:modified xsi:type="dcterms:W3CDTF">2025-07-29T21:16:00Z</dcterms:modified>
</cp:coreProperties>
</file>